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8F3" w:rsidRPr="002B48F3" w:rsidRDefault="002B48F3" w:rsidP="002B48F3">
      <w:pPr>
        <w:spacing w:after="0" w:line="240" w:lineRule="auto"/>
        <w:jc w:val="center"/>
        <w:rPr>
          <w:rFonts w:ascii="Times New Roman" w:eastAsia="Times New Roman" w:hAnsi="Times New Roman" w:cs="Times New Roman"/>
          <w:b/>
          <w:sz w:val="28"/>
          <w:szCs w:val="28"/>
          <w:lang w:eastAsia="ru-RU"/>
        </w:rPr>
      </w:pPr>
      <w:r w:rsidRPr="002B48F3">
        <w:rPr>
          <w:rFonts w:ascii="Times New Roman" w:eastAsia="Times New Roman" w:hAnsi="Times New Roman" w:cs="Times New Roman"/>
          <w:b/>
          <w:sz w:val="28"/>
          <w:szCs w:val="28"/>
          <w:lang w:eastAsia="ru-RU"/>
        </w:rPr>
        <w:t>СОВЕТ ДЕПУТАТОВ</w:t>
      </w:r>
    </w:p>
    <w:p w:rsidR="002B48F3" w:rsidRPr="002B48F3" w:rsidRDefault="002B48F3" w:rsidP="002B48F3">
      <w:pPr>
        <w:spacing w:after="0" w:line="240" w:lineRule="auto"/>
        <w:jc w:val="center"/>
        <w:rPr>
          <w:rFonts w:ascii="Times New Roman" w:eastAsia="Times New Roman" w:hAnsi="Times New Roman" w:cs="Times New Roman"/>
          <w:b/>
          <w:sz w:val="28"/>
          <w:szCs w:val="28"/>
          <w:lang w:eastAsia="ru-RU"/>
        </w:rPr>
      </w:pPr>
      <w:r w:rsidRPr="002B48F3">
        <w:rPr>
          <w:rFonts w:ascii="Times New Roman" w:eastAsia="Times New Roman" w:hAnsi="Times New Roman" w:cs="Times New Roman"/>
          <w:b/>
          <w:sz w:val="28"/>
          <w:szCs w:val="28"/>
          <w:lang w:eastAsia="ru-RU"/>
        </w:rPr>
        <w:t>Маршанского сельсовета</w:t>
      </w:r>
    </w:p>
    <w:p w:rsidR="002B48F3" w:rsidRPr="002B48F3" w:rsidRDefault="002B48F3" w:rsidP="002B48F3">
      <w:pPr>
        <w:spacing w:after="0" w:line="240" w:lineRule="auto"/>
        <w:jc w:val="center"/>
        <w:rPr>
          <w:rFonts w:ascii="Times New Roman" w:eastAsia="Times New Roman" w:hAnsi="Times New Roman" w:cs="Times New Roman"/>
          <w:b/>
          <w:sz w:val="28"/>
          <w:szCs w:val="28"/>
          <w:lang w:eastAsia="ru-RU"/>
        </w:rPr>
      </w:pPr>
      <w:r w:rsidRPr="002B48F3">
        <w:rPr>
          <w:rFonts w:ascii="Times New Roman" w:eastAsia="Times New Roman" w:hAnsi="Times New Roman" w:cs="Times New Roman"/>
          <w:b/>
          <w:sz w:val="28"/>
          <w:szCs w:val="28"/>
          <w:lang w:eastAsia="ru-RU"/>
        </w:rPr>
        <w:t>Каргатского района Новосибирской области</w:t>
      </w:r>
    </w:p>
    <w:p w:rsidR="002B48F3" w:rsidRPr="002B48F3" w:rsidRDefault="002B48F3" w:rsidP="002B48F3">
      <w:pPr>
        <w:spacing w:after="0" w:line="240" w:lineRule="auto"/>
        <w:rPr>
          <w:rFonts w:ascii="Times New Roman" w:eastAsia="Times New Roman" w:hAnsi="Times New Roman" w:cs="Times New Roman"/>
          <w:b/>
          <w:sz w:val="28"/>
          <w:szCs w:val="28"/>
          <w:lang w:eastAsia="ru-RU"/>
        </w:rPr>
      </w:pPr>
    </w:p>
    <w:p w:rsidR="002B48F3" w:rsidRPr="002B48F3" w:rsidRDefault="002B48F3" w:rsidP="002B48F3">
      <w:pPr>
        <w:spacing w:after="0" w:line="240" w:lineRule="auto"/>
        <w:jc w:val="center"/>
        <w:rPr>
          <w:rFonts w:ascii="Times New Roman" w:eastAsia="Times New Roman" w:hAnsi="Times New Roman" w:cs="Times New Roman"/>
          <w:b/>
          <w:sz w:val="28"/>
          <w:szCs w:val="28"/>
          <w:lang w:eastAsia="ru-RU"/>
        </w:rPr>
      </w:pPr>
      <w:r w:rsidRPr="002B48F3">
        <w:rPr>
          <w:rFonts w:ascii="Times New Roman" w:eastAsia="Times New Roman" w:hAnsi="Times New Roman" w:cs="Times New Roman"/>
          <w:b/>
          <w:sz w:val="28"/>
          <w:szCs w:val="28"/>
          <w:lang w:eastAsia="ru-RU"/>
        </w:rPr>
        <w:t>РЕШЕНИЕ</w:t>
      </w:r>
    </w:p>
    <w:p w:rsidR="002B48F3" w:rsidRPr="002B48F3" w:rsidRDefault="002B48F3" w:rsidP="002B48F3">
      <w:pPr>
        <w:spacing w:after="0" w:line="240" w:lineRule="auto"/>
        <w:jc w:val="center"/>
        <w:rPr>
          <w:rFonts w:ascii="Times New Roman" w:eastAsia="Times New Roman" w:hAnsi="Times New Roman" w:cs="Times New Roman"/>
          <w:sz w:val="28"/>
          <w:szCs w:val="28"/>
          <w:lang w:eastAsia="ru-RU"/>
        </w:rPr>
      </w:pPr>
      <w:r w:rsidRPr="002B48F3">
        <w:rPr>
          <w:rFonts w:ascii="Times New Roman" w:eastAsia="Times New Roman" w:hAnsi="Times New Roman" w:cs="Times New Roman"/>
          <w:sz w:val="28"/>
          <w:szCs w:val="28"/>
          <w:lang w:eastAsia="ru-RU"/>
        </w:rPr>
        <w:t>Шестой сессии шестого созыва</w:t>
      </w:r>
    </w:p>
    <w:p w:rsidR="002B48F3" w:rsidRPr="002B48F3" w:rsidRDefault="002B48F3" w:rsidP="002B48F3">
      <w:pPr>
        <w:spacing w:after="0" w:line="240" w:lineRule="auto"/>
        <w:jc w:val="center"/>
        <w:rPr>
          <w:rFonts w:ascii="Times New Roman" w:eastAsia="Times New Roman" w:hAnsi="Times New Roman" w:cs="Times New Roman"/>
          <w:sz w:val="28"/>
          <w:szCs w:val="28"/>
          <w:lang w:eastAsia="ru-RU"/>
        </w:rPr>
      </w:pPr>
    </w:p>
    <w:p w:rsidR="002B48F3" w:rsidRPr="002B48F3" w:rsidRDefault="002B48F3" w:rsidP="002B48F3">
      <w:pPr>
        <w:spacing w:after="0" w:line="240" w:lineRule="auto"/>
        <w:jc w:val="center"/>
        <w:rPr>
          <w:rFonts w:ascii="Times New Roman" w:eastAsia="Times New Roman" w:hAnsi="Times New Roman" w:cs="Times New Roman"/>
          <w:b/>
          <w:sz w:val="28"/>
          <w:szCs w:val="28"/>
          <w:lang w:eastAsia="ru-RU"/>
        </w:rPr>
      </w:pPr>
      <w:r w:rsidRPr="002B48F3">
        <w:rPr>
          <w:rFonts w:ascii="Times New Roman" w:eastAsia="Times New Roman" w:hAnsi="Times New Roman" w:cs="Times New Roman"/>
          <w:sz w:val="28"/>
          <w:szCs w:val="28"/>
          <w:lang w:eastAsia="ru-RU"/>
        </w:rPr>
        <w:t>с. Маршанское</w:t>
      </w:r>
    </w:p>
    <w:p w:rsidR="002B48F3" w:rsidRPr="002B48F3" w:rsidRDefault="002B48F3" w:rsidP="002B48F3">
      <w:pPr>
        <w:spacing w:after="0" w:line="240" w:lineRule="auto"/>
        <w:jc w:val="center"/>
        <w:rPr>
          <w:rFonts w:ascii="Times New Roman" w:eastAsia="Times New Roman" w:hAnsi="Times New Roman" w:cs="Times New Roman"/>
          <w:sz w:val="28"/>
          <w:szCs w:val="28"/>
          <w:lang w:eastAsia="ru-RU"/>
        </w:rPr>
      </w:pPr>
    </w:p>
    <w:p w:rsidR="002B48F3" w:rsidRPr="002B48F3" w:rsidRDefault="002B48F3" w:rsidP="002B48F3">
      <w:pPr>
        <w:spacing w:after="0" w:line="240" w:lineRule="auto"/>
        <w:jc w:val="both"/>
        <w:rPr>
          <w:rFonts w:ascii="Times New Roman CYR" w:eastAsia="Times New Roman" w:hAnsi="Times New Roman CYR" w:cs="Times New Roman"/>
          <w:sz w:val="28"/>
          <w:szCs w:val="28"/>
          <w:lang w:eastAsia="ru-RU"/>
        </w:rPr>
      </w:pPr>
      <w:r w:rsidRPr="002B48F3">
        <w:rPr>
          <w:rFonts w:ascii="Times New Roman CYR" w:eastAsia="Times New Roman" w:hAnsi="Times New Roman CYR" w:cs="Times New Roman"/>
          <w:sz w:val="28"/>
          <w:szCs w:val="28"/>
          <w:lang w:eastAsia="ru-RU"/>
        </w:rPr>
        <w:t xml:space="preserve">от 24.02.2021г.                                                </w:t>
      </w:r>
      <w:r w:rsidRPr="002B48F3">
        <w:rPr>
          <w:rFonts w:ascii="Times New Roman CYR" w:eastAsia="Times New Roman" w:hAnsi="Times New Roman CYR" w:cs="Times New Roman"/>
          <w:sz w:val="28"/>
          <w:szCs w:val="28"/>
          <w:lang w:eastAsia="ru-RU"/>
        </w:rPr>
        <w:tab/>
      </w:r>
      <w:r w:rsidRPr="002B48F3">
        <w:rPr>
          <w:rFonts w:ascii="Times New Roman CYR" w:eastAsia="Times New Roman" w:hAnsi="Times New Roman CYR" w:cs="Times New Roman"/>
          <w:sz w:val="28"/>
          <w:szCs w:val="28"/>
          <w:lang w:eastAsia="ru-RU"/>
        </w:rPr>
        <w:tab/>
      </w:r>
      <w:r w:rsidRPr="002B48F3">
        <w:rPr>
          <w:rFonts w:ascii="Times New Roman CYR" w:eastAsia="Times New Roman" w:hAnsi="Times New Roman CYR" w:cs="Times New Roman"/>
          <w:sz w:val="28"/>
          <w:szCs w:val="28"/>
          <w:lang w:eastAsia="ru-RU"/>
        </w:rPr>
        <w:tab/>
        <w:t xml:space="preserve">             № 26</w:t>
      </w:r>
    </w:p>
    <w:p w:rsidR="002B48F3" w:rsidRPr="002B48F3" w:rsidRDefault="002B48F3" w:rsidP="002B48F3">
      <w:pPr>
        <w:spacing w:after="0" w:line="240" w:lineRule="auto"/>
        <w:jc w:val="both"/>
        <w:rPr>
          <w:rFonts w:ascii="Times New Roman" w:eastAsia="Times New Roman" w:hAnsi="Times New Roman" w:cs="Times New Roman"/>
          <w:sz w:val="28"/>
          <w:szCs w:val="28"/>
          <w:lang w:eastAsia="ru-RU"/>
        </w:rPr>
      </w:pPr>
    </w:p>
    <w:p w:rsidR="002B48F3" w:rsidRPr="002B48F3" w:rsidRDefault="002B48F3" w:rsidP="002B48F3">
      <w:pPr>
        <w:spacing w:after="0" w:line="240" w:lineRule="auto"/>
        <w:ind w:right="-3"/>
        <w:rPr>
          <w:rFonts w:ascii="Times New Roman" w:eastAsia="Calibri" w:hAnsi="Times New Roman" w:cs="Times New Roman"/>
          <w:b/>
          <w:sz w:val="28"/>
          <w:szCs w:val="28"/>
        </w:rPr>
      </w:pPr>
      <w:r w:rsidRPr="002B48F3">
        <w:rPr>
          <w:rFonts w:ascii="Times New Roman" w:eastAsia="Calibri" w:hAnsi="Times New Roman" w:cs="Times New Roman"/>
          <w:b/>
          <w:sz w:val="28"/>
          <w:szCs w:val="28"/>
        </w:rPr>
        <w:t>О гербе муниципального образования</w:t>
      </w:r>
    </w:p>
    <w:p w:rsidR="002B48F3" w:rsidRPr="002B48F3" w:rsidRDefault="002B48F3" w:rsidP="002B48F3">
      <w:pPr>
        <w:spacing w:after="240" w:line="240" w:lineRule="auto"/>
        <w:ind w:right="-3"/>
        <w:rPr>
          <w:rFonts w:ascii="Times New Roman" w:eastAsia="Calibri" w:hAnsi="Times New Roman" w:cs="Times New Roman"/>
          <w:b/>
          <w:sz w:val="28"/>
          <w:szCs w:val="28"/>
        </w:rPr>
      </w:pPr>
      <w:r w:rsidRPr="002B48F3">
        <w:rPr>
          <w:rFonts w:ascii="Times New Roman" w:eastAsia="Calibri" w:hAnsi="Times New Roman" w:cs="Times New Roman"/>
          <w:b/>
          <w:sz w:val="28"/>
          <w:szCs w:val="28"/>
        </w:rPr>
        <w:t xml:space="preserve">Маршанский сельсовет Каргатского   </w:t>
      </w:r>
      <w:r w:rsidRPr="002B48F3">
        <w:rPr>
          <w:rFonts w:ascii="Times New Roman" w:eastAsia="Calibri" w:hAnsi="Times New Roman" w:cs="Times New Roman"/>
          <w:b/>
          <w:sz w:val="28"/>
          <w:szCs w:val="28"/>
        </w:rPr>
        <w:t>района Новосибирской</w:t>
      </w:r>
      <w:r w:rsidRPr="002B48F3">
        <w:rPr>
          <w:rFonts w:ascii="Times New Roman" w:eastAsia="Calibri" w:hAnsi="Times New Roman" w:cs="Times New Roman"/>
          <w:b/>
          <w:sz w:val="28"/>
          <w:szCs w:val="28"/>
        </w:rPr>
        <w:t xml:space="preserve"> области</w:t>
      </w:r>
    </w:p>
    <w:p w:rsidR="002B48F3" w:rsidRPr="002B48F3" w:rsidRDefault="002B48F3" w:rsidP="002B48F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B48F3">
        <w:rPr>
          <w:rFonts w:ascii="Verdana" w:eastAsia="Verdana" w:hAnsi="Verdana" w:cs="Times New Roman"/>
          <w:sz w:val="28"/>
          <w:szCs w:val="28"/>
          <w:lang w:eastAsia="ru-RU"/>
        </w:rPr>
        <w:t xml:space="preserve">     </w:t>
      </w:r>
      <w:r w:rsidRPr="002B48F3">
        <w:rPr>
          <w:rFonts w:ascii="Times New Roman" w:eastAsia="Verdana" w:hAnsi="Times New Roman" w:cs="Times New Roman"/>
          <w:sz w:val="28"/>
          <w:szCs w:val="28"/>
          <w:lang w:eastAsia="ru-RU"/>
        </w:rPr>
        <w:t>В соответствии со статьей 9 Федерального</w:t>
      </w:r>
      <w:r w:rsidRPr="002B48F3">
        <w:rPr>
          <w:rFonts w:ascii="Verdana" w:eastAsia="Verdana" w:hAnsi="Verdana" w:cs="Times New Roman"/>
          <w:sz w:val="28"/>
          <w:szCs w:val="28"/>
          <w:lang w:eastAsia="ru-RU"/>
        </w:rPr>
        <w:t xml:space="preserve"> </w:t>
      </w:r>
      <w:r w:rsidRPr="002B48F3">
        <w:rPr>
          <w:rFonts w:ascii="Times New Roman" w:eastAsia="Verdana" w:hAnsi="Times New Roman" w:cs="Times New Roman"/>
          <w:sz w:val="28"/>
          <w:szCs w:val="28"/>
          <w:lang w:eastAsia="ru-RU"/>
        </w:rPr>
        <w:t xml:space="preserve">закона от 6 октября 2003 года № 131-ФЗ «Об общих принципах организации местного самоуправления в Российской Федерации», </w:t>
      </w:r>
      <w:r w:rsidRPr="002B48F3">
        <w:rPr>
          <w:rFonts w:ascii="Times New Roman" w:eastAsia="Calibri" w:hAnsi="Times New Roman" w:cs="Times New Roman"/>
          <w:color w:val="000000"/>
          <w:sz w:val="28"/>
          <w:szCs w:val="28"/>
        </w:rPr>
        <w:t xml:space="preserve">Совет депутатов Маршанского сельсовета Каргатского района Новосибирской области </w:t>
      </w:r>
    </w:p>
    <w:p w:rsidR="002B48F3" w:rsidRPr="002B48F3" w:rsidRDefault="002B48F3" w:rsidP="002B48F3">
      <w:pPr>
        <w:autoSpaceDE w:val="0"/>
        <w:autoSpaceDN w:val="0"/>
        <w:adjustRightInd w:val="0"/>
        <w:spacing w:after="0" w:line="240" w:lineRule="auto"/>
        <w:jc w:val="both"/>
        <w:rPr>
          <w:rFonts w:ascii="Times New Roman" w:eastAsia="Calibri" w:hAnsi="Times New Roman" w:cs="Times New Roman"/>
          <w:color w:val="000000"/>
          <w:sz w:val="28"/>
          <w:szCs w:val="28"/>
        </w:rPr>
      </w:pPr>
      <w:r w:rsidRPr="002B48F3">
        <w:rPr>
          <w:rFonts w:ascii="Times New Roman" w:eastAsia="Calibri" w:hAnsi="Times New Roman" w:cs="Times New Roman"/>
          <w:color w:val="000000"/>
          <w:sz w:val="28"/>
          <w:szCs w:val="28"/>
        </w:rPr>
        <w:t>РЕШИЛ:</w:t>
      </w:r>
    </w:p>
    <w:p w:rsidR="002B48F3" w:rsidRPr="002B48F3" w:rsidRDefault="002B48F3" w:rsidP="002B48F3">
      <w:pPr>
        <w:spacing w:after="150" w:line="240" w:lineRule="auto"/>
        <w:jc w:val="both"/>
        <w:rPr>
          <w:rFonts w:ascii="Times New Roman" w:eastAsia="Times New Roman" w:hAnsi="Times New Roman" w:cs="Times New Roman"/>
          <w:sz w:val="28"/>
          <w:szCs w:val="28"/>
          <w:lang w:eastAsia="ru-RU"/>
        </w:rPr>
      </w:pPr>
      <w:r w:rsidRPr="002B48F3">
        <w:rPr>
          <w:rFonts w:ascii="Times New Roman" w:eastAsia="Times New Roman" w:hAnsi="Times New Roman" w:cs="Times New Roman"/>
          <w:sz w:val="28"/>
          <w:szCs w:val="28"/>
          <w:lang w:eastAsia="ru-RU"/>
        </w:rPr>
        <w:t xml:space="preserve">    1. Утвердить Положение о гербе муниципального образования Маршанского сельсовета Каргатского района Новосибирской области (приложение 1).</w:t>
      </w:r>
    </w:p>
    <w:p w:rsidR="002B48F3" w:rsidRPr="002B48F3" w:rsidRDefault="002B48F3" w:rsidP="002B48F3">
      <w:pPr>
        <w:spacing w:after="150" w:line="240" w:lineRule="auto"/>
        <w:jc w:val="both"/>
        <w:rPr>
          <w:rFonts w:ascii="Times New Roman" w:eastAsia="Times New Roman" w:hAnsi="Times New Roman" w:cs="Times New Roman"/>
          <w:sz w:val="28"/>
          <w:szCs w:val="28"/>
          <w:lang w:eastAsia="ru-RU"/>
        </w:rPr>
      </w:pPr>
      <w:r w:rsidRPr="002B48F3">
        <w:rPr>
          <w:rFonts w:ascii="Times New Roman" w:eastAsia="Times New Roman" w:hAnsi="Times New Roman" w:cs="Times New Roman"/>
          <w:sz w:val="28"/>
          <w:szCs w:val="28"/>
          <w:lang w:eastAsia="ru-RU"/>
        </w:rPr>
        <w:t xml:space="preserve">     2. Утвердить рисунок герба муниципального образования Маршанского сельсовета Каргатского района Новосибирской области в многоцветном и в многоцветном варианте с ранговой муниципальной короной, одноцветном и одноцветном с использованием условной штриховки для обозначения цветов вариантах (приложения 2, 3, 4, 5).</w:t>
      </w:r>
    </w:p>
    <w:p w:rsidR="002B48F3" w:rsidRPr="002B48F3" w:rsidRDefault="002B48F3" w:rsidP="002B48F3">
      <w:pPr>
        <w:spacing w:after="150" w:line="240" w:lineRule="auto"/>
        <w:jc w:val="both"/>
        <w:rPr>
          <w:rFonts w:ascii="Times New Roman" w:eastAsia="Times New Roman" w:hAnsi="Times New Roman" w:cs="Times New Roman"/>
          <w:sz w:val="28"/>
          <w:szCs w:val="28"/>
          <w:lang w:eastAsia="ru-RU"/>
        </w:rPr>
      </w:pPr>
      <w:r w:rsidRPr="002B48F3">
        <w:rPr>
          <w:rFonts w:ascii="Times New Roman" w:eastAsia="Times New Roman" w:hAnsi="Times New Roman" w:cs="Times New Roman"/>
          <w:sz w:val="28"/>
          <w:szCs w:val="28"/>
          <w:lang w:eastAsia="ru-RU"/>
        </w:rPr>
        <w:t>3. Направить необходимый пакет документов по гербу муниципального образования Маршанского сельсовета Каргатского района Новосибирской области в Геральдический совет при Президенте Российской Федерации на геральдическую экспертизу с последующим внесением герба муниципального образования Маршанского сельсовета Каргатского района Новосибирской области в Государственный геральдический регистр Российской Федерации.</w:t>
      </w:r>
    </w:p>
    <w:p w:rsidR="002B48F3" w:rsidRPr="002B48F3" w:rsidRDefault="002B48F3" w:rsidP="002B48F3">
      <w:pPr>
        <w:spacing w:after="0" w:line="240" w:lineRule="auto"/>
        <w:jc w:val="both"/>
        <w:rPr>
          <w:rFonts w:ascii="Times New Roman" w:eastAsia="Times New Roman" w:hAnsi="Times New Roman" w:cs="Times New Roman"/>
          <w:sz w:val="28"/>
          <w:szCs w:val="28"/>
          <w:lang w:eastAsia="ru-RU"/>
        </w:rPr>
      </w:pPr>
      <w:r w:rsidRPr="002B48F3">
        <w:rPr>
          <w:rFonts w:ascii="Times New Roman" w:eastAsia="Times New Roman" w:hAnsi="Times New Roman" w:cs="Times New Roman"/>
          <w:sz w:val="28"/>
          <w:szCs w:val="28"/>
          <w:lang w:eastAsia="ru-RU"/>
        </w:rPr>
        <w:t xml:space="preserve">4. Контроль исполнения настоящего решения возложить на главу Маршанского сельсовета Каргатского района Новосибирской </w:t>
      </w:r>
      <w:proofErr w:type="gramStart"/>
      <w:r w:rsidRPr="002B48F3">
        <w:rPr>
          <w:rFonts w:ascii="Times New Roman" w:eastAsia="Times New Roman" w:hAnsi="Times New Roman" w:cs="Times New Roman"/>
          <w:sz w:val="28"/>
          <w:szCs w:val="28"/>
          <w:lang w:eastAsia="ru-RU"/>
        </w:rPr>
        <w:t>области  Быкова</w:t>
      </w:r>
      <w:proofErr w:type="gramEnd"/>
      <w:r w:rsidRPr="002B48F3">
        <w:rPr>
          <w:rFonts w:ascii="Times New Roman" w:eastAsia="Times New Roman" w:hAnsi="Times New Roman" w:cs="Times New Roman"/>
          <w:sz w:val="28"/>
          <w:szCs w:val="28"/>
          <w:lang w:eastAsia="ru-RU"/>
        </w:rPr>
        <w:t xml:space="preserve"> М.А.</w:t>
      </w:r>
    </w:p>
    <w:p w:rsidR="002B48F3" w:rsidRPr="002B48F3" w:rsidRDefault="002B48F3" w:rsidP="002B48F3">
      <w:pPr>
        <w:spacing w:after="0" w:line="240" w:lineRule="auto"/>
        <w:rPr>
          <w:rFonts w:ascii="Verdana" w:eastAsia="Verdana" w:hAnsi="Verdana" w:cs="Times New Roman"/>
          <w:sz w:val="15"/>
          <w:szCs w:val="16"/>
          <w:lang w:eastAsia="ru-RU"/>
        </w:rPr>
      </w:pPr>
    </w:p>
    <w:p w:rsidR="002B48F3" w:rsidRPr="002B48F3" w:rsidRDefault="002B48F3" w:rsidP="002B48F3">
      <w:pPr>
        <w:spacing w:after="0" w:line="240" w:lineRule="auto"/>
        <w:rPr>
          <w:rFonts w:ascii="Verdana" w:eastAsia="Verdana" w:hAnsi="Verdana" w:cs="Times New Roman"/>
          <w:sz w:val="15"/>
          <w:szCs w:val="16"/>
          <w:lang w:eastAsia="ru-RU"/>
        </w:rPr>
      </w:pPr>
    </w:p>
    <w:p w:rsidR="002B48F3" w:rsidRPr="002B48F3" w:rsidRDefault="002B48F3" w:rsidP="002B48F3">
      <w:pPr>
        <w:spacing w:after="0" w:line="240" w:lineRule="auto"/>
        <w:jc w:val="both"/>
        <w:rPr>
          <w:rFonts w:ascii="Times New Roman" w:eastAsia="Times New Roman" w:hAnsi="Times New Roman" w:cs="Times New Roman"/>
          <w:sz w:val="28"/>
          <w:szCs w:val="28"/>
          <w:lang w:eastAsia="ru-RU"/>
        </w:rPr>
      </w:pPr>
      <w:r w:rsidRPr="002B48F3">
        <w:rPr>
          <w:rFonts w:ascii="Times New Roman" w:eastAsia="Times New Roman" w:hAnsi="Times New Roman" w:cs="Times New Roman"/>
          <w:sz w:val="28"/>
          <w:szCs w:val="28"/>
          <w:lang w:eastAsia="ru-RU"/>
        </w:rPr>
        <w:t>Председатель Совета депутатов Маршанского сельсовета</w:t>
      </w:r>
    </w:p>
    <w:p w:rsidR="002B48F3" w:rsidRPr="002B48F3" w:rsidRDefault="002B48F3" w:rsidP="002B48F3">
      <w:pPr>
        <w:spacing w:after="0" w:line="240" w:lineRule="auto"/>
        <w:jc w:val="both"/>
        <w:rPr>
          <w:rFonts w:ascii="Times New Roman" w:eastAsia="Times New Roman" w:hAnsi="Times New Roman" w:cs="Times New Roman"/>
          <w:sz w:val="28"/>
          <w:szCs w:val="28"/>
          <w:lang w:eastAsia="ru-RU"/>
        </w:rPr>
      </w:pPr>
      <w:r w:rsidRPr="002B48F3">
        <w:rPr>
          <w:rFonts w:ascii="Times New Roman" w:eastAsia="Times New Roman" w:hAnsi="Times New Roman" w:cs="Times New Roman"/>
          <w:sz w:val="28"/>
          <w:szCs w:val="28"/>
          <w:lang w:eastAsia="ru-RU"/>
        </w:rPr>
        <w:t xml:space="preserve">Каргатского района Новосибирской области                           М.С. </w:t>
      </w:r>
      <w:proofErr w:type="spellStart"/>
      <w:r w:rsidRPr="002B48F3">
        <w:rPr>
          <w:rFonts w:ascii="Times New Roman" w:eastAsia="Times New Roman" w:hAnsi="Times New Roman" w:cs="Times New Roman"/>
          <w:sz w:val="28"/>
          <w:szCs w:val="28"/>
          <w:lang w:eastAsia="ru-RU"/>
        </w:rPr>
        <w:t>Демедец</w:t>
      </w:r>
      <w:proofErr w:type="spellEnd"/>
    </w:p>
    <w:p w:rsidR="002B48F3" w:rsidRPr="002B48F3" w:rsidRDefault="002B48F3" w:rsidP="002B48F3">
      <w:pPr>
        <w:spacing w:after="0" w:line="240" w:lineRule="auto"/>
        <w:jc w:val="both"/>
        <w:rPr>
          <w:rFonts w:ascii="Times New Roman" w:eastAsia="Times New Roman" w:hAnsi="Times New Roman" w:cs="Times New Roman"/>
          <w:sz w:val="28"/>
          <w:szCs w:val="28"/>
          <w:lang w:eastAsia="ru-RU"/>
        </w:rPr>
      </w:pPr>
    </w:p>
    <w:p w:rsidR="002B48F3" w:rsidRPr="002B48F3" w:rsidRDefault="002B48F3" w:rsidP="002B48F3">
      <w:pPr>
        <w:spacing w:after="0" w:line="240" w:lineRule="auto"/>
        <w:jc w:val="both"/>
        <w:rPr>
          <w:rFonts w:ascii="Times New Roman" w:eastAsia="Times New Roman" w:hAnsi="Times New Roman" w:cs="Times New Roman"/>
          <w:sz w:val="28"/>
          <w:szCs w:val="28"/>
          <w:lang w:eastAsia="ru-RU"/>
        </w:rPr>
      </w:pPr>
      <w:r w:rsidRPr="002B48F3">
        <w:rPr>
          <w:rFonts w:ascii="Times New Roman" w:eastAsia="Times New Roman" w:hAnsi="Times New Roman" w:cs="Times New Roman"/>
          <w:sz w:val="28"/>
          <w:szCs w:val="28"/>
          <w:lang w:eastAsia="ru-RU"/>
        </w:rPr>
        <w:t>Глава Маршанского сельсовета</w:t>
      </w:r>
    </w:p>
    <w:p w:rsidR="002B48F3" w:rsidRPr="002B48F3" w:rsidRDefault="002B48F3" w:rsidP="002B48F3">
      <w:pPr>
        <w:spacing w:after="0" w:line="240" w:lineRule="auto"/>
        <w:rPr>
          <w:rFonts w:ascii="Times New Roman" w:eastAsia="Times New Roman" w:hAnsi="Times New Roman" w:cs="Times New Roman"/>
          <w:b/>
          <w:sz w:val="28"/>
          <w:szCs w:val="28"/>
          <w:lang w:eastAsia="ru-RU"/>
        </w:rPr>
      </w:pPr>
      <w:r w:rsidRPr="002B48F3">
        <w:rPr>
          <w:rFonts w:ascii="Times New Roman" w:eastAsia="Times New Roman" w:hAnsi="Times New Roman" w:cs="Times New Roman"/>
          <w:sz w:val="28"/>
          <w:szCs w:val="28"/>
          <w:lang w:eastAsia="ru-RU"/>
        </w:rPr>
        <w:t>Каргатского района Новосибирской области                            М.А. Быков</w:t>
      </w:r>
    </w:p>
    <w:p w:rsidR="002B48F3" w:rsidRPr="002B48F3" w:rsidRDefault="002B48F3" w:rsidP="002B48F3">
      <w:pPr>
        <w:spacing w:after="0" w:line="240" w:lineRule="auto"/>
        <w:rPr>
          <w:rFonts w:ascii="Verdana" w:eastAsia="Verdana" w:hAnsi="Verdana" w:cs="Times New Roman"/>
          <w:sz w:val="15"/>
          <w:szCs w:val="16"/>
          <w:lang w:eastAsia="ru-RU"/>
        </w:rPr>
      </w:pPr>
    </w:p>
    <w:p w:rsidR="002B48F3" w:rsidRPr="002B48F3" w:rsidRDefault="002B48F3" w:rsidP="002B48F3">
      <w:pPr>
        <w:keepNext/>
        <w:tabs>
          <w:tab w:val="left" w:pos="20129"/>
        </w:tabs>
        <w:spacing w:after="0" w:line="240" w:lineRule="auto"/>
        <w:ind w:right="-3"/>
        <w:jc w:val="right"/>
        <w:outlineLvl w:val="0"/>
        <w:rPr>
          <w:rFonts w:ascii="Times New Roman" w:eastAsia="Times New Roman" w:hAnsi="Times New Roman" w:cs="Times New Roman"/>
          <w:b/>
          <w:kern w:val="28"/>
          <w:sz w:val="24"/>
          <w:szCs w:val="24"/>
          <w:lang w:eastAsia="ru-RU"/>
        </w:rPr>
      </w:pPr>
      <w:r w:rsidRPr="002B48F3">
        <w:rPr>
          <w:rFonts w:ascii="Times New Roman" w:eastAsia="Times New Roman" w:hAnsi="Times New Roman" w:cs="Times New Roman"/>
          <w:b/>
          <w:kern w:val="28"/>
          <w:sz w:val="24"/>
          <w:szCs w:val="24"/>
          <w:lang w:eastAsia="ru-RU"/>
        </w:rPr>
        <w:lastRenderedPageBreak/>
        <w:t>Приложение 1</w:t>
      </w:r>
    </w:p>
    <w:p w:rsidR="002B48F3" w:rsidRPr="002B48F3" w:rsidRDefault="002B48F3" w:rsidP="002B48F3">
      <w:pPr>
        <w:spacing w:after="0" w:line="240" w:lineRule="auto"/>
        <w:jc w:val="right"/>
        <w:rPr>
          <w:rFonts w:ascii="Times New Roman" w:eastAsia="Calibri" w:hAnsi="Times New Roman" w:cs="Times New Roman"/>
          <w:sz w:val="24"/>
          <w:szCs w:val="24"/>
        </w:rPr>
      </w:pPr>
      <w:r w:rsidRPr="002B48F3">
        <w:rPr>
          <w:rFonts w:ascii="Times New Roman" w:eastAsia="Calibri" w:hAnsi="Times New Roman" w:cs="Times New Roman"/>
          <w:sz w:val="24"/>
          <w:szCs w:val="24"/>
        </w:rPr>
        <w:t>к решению шестой сессии шестого созыва</w:t>
      </w:r>
    </w:p>
    <w:p w:rsidR="002B48F3" w:rsidRPr="002B48F3" w:rsidRDefault="002B48F3" w:rsidP="002B48F3">
      <w:pPr>
        <w:spacing w:after="0" w:line="240" w:lineRule="auto"/>
        <w:jc w:val="right"/>
        <w:rPr>
          <w:rFonts w:ascii="Times New Roman" w:eastAsia="Calibri" w:hAnsi="Times New Roman" w:cs="Times New Roman"/>
          <w:sz w:val="24"/>
          <w:szCs w:val="24"/>
        </w:rPr>
      </w:pPr>
      <w:r w:rsidRPr="002B48F3">
        <w:rPr>
          <w:rFonts w:ascii="Times New Roman" w:eastAsia="Calibri" w:hAnsi="Times New Roman" w:cs="Times New Roman"/>
          <w:sz w:val="24"/>
          <w:szCs w:val="24"/>
        </w:rPr>
        <w:t xml:space="preserve">Совета депутатов Маршанского сельсовета </w:t>
      </w:r>
    </w:p>
    <w:p w:rsidR="002B48F3" w:rsidRPr="002B48F3" w:rsidRDefault="002B48F3" w:rsidP="002B48F3">
      <w:pPr>
        <w:spacing w:after="0" w:line="240" w:lineRule="auto"/>
        <w:jc w:val="right"/>
        <w:rPr>
          <w:rFonts w:ascii="Times New Roman" w:eastAsia="Calibri" w:hAnsi="Times New Roman" w:cs="Times New Roman"/>
          <w:sz w:val="24"/>
          <w:szCs w:val="24"/>
        </w:rPr>
      </w:pPr>
      <w:r w:rsidRPr="002B48F3">
        <w:rPr>
          <w:rFonts w:ascii="Times New Roman" w:eastAsia="Calibri" w:hAnsi="Times New Roman" w:cs="Times New Roman"/>
          <w:sz w:val="24"/>
          <w:szCs w:val="24"/>
        </w:rPr>
        <w:t>Каргатского района Новосибирской области</w:t>
      </w:r>
    </w:p>
    <w:p w:rsidR="002B48F3" w:rsidRPr="002B48F3" w:rsidRDefault="002B48F3" w:rsidP="002B48F3">
      <w:pPr>
        <w:spacing w:after="0" w:line="240" w:lineRule="auto"/>
        <w:jc w:val="right"/>
        <w:rPr>
          <w:rFonts w:ascii="Times New Roman" w:eastAsia="Calibri" w:hAnsi="Times New Roman" w:cs="Times New Roman"/>
          <w:sz w:val="24"/>
          <w:szCs w:val="24"/>
        </w:rPr>
      </w:pPr>
      <w:r w:rsidRPr="002B48F3">
        <w:rPr>
          <w:rFonts w:ascii="Times New Roman" w:eastAsia="Calibri" w:hAnsi="Times New Roman" w:cs="Times New Roman"/>
          <w:sz w:val="24"/>
          <w:szCs w:val="24"/>
        </w:rPr>
        <w:t>от 24.02.2021 г. № 26</w:t>
      </w:r>
    </w:p>
    <w:p w:rsidR="002B48F3" w:rsidRPr="002B48F3" w:rsidRDefault="002B48F3" w:rsidP="002B48F3">
      <w:pPr>
        <w:tabs>
          <w:tab w:val="left" w:pos="20129"/>
        </w:tabs>
        <w:suppressAutoHyphens/>
        <w:spacing w:after="0" w:line="240" w:lineRule="auto"/>
        <w:ind w:left="5103" w:right="-3"/>
        <w:jc w:val="center"/>
        <w:rPr>
          <w:rFonts w:ascii="Times New Roman" w:eastAsia="Calibri" w:hAnsi="Times New Roman" w:cs="Times New Roman"/>
          <w:b/>
          <w:sz w:val="24"/>
          <w:szCs w:val="24"/>
          <w:lang w:eastAsia="ar-SA"/>
        </w:rPr>
      </w:pPr>
    </w:p>
    <w:p w:rsidR="002B48F3" w:rsidRPr="002B48F3" w:rsidRDefault="002B48F3" w:rsidP="002B48F3">
      <w:pPr>
        <w:keepNext/>
        <w:numPr>
          <w:ilvl w:val="3"/>
          <w:numId w:val="0"/>
        </w:numPr>
        <w:tabs>
          <w:tab w:val="num" w:pos="864"/>
        </w:tabs>
        <w:suppressAutoHyphens/>
        <w:spacing w:after="0" w:line="240" w:lineRule="auto"/>
        <w:ind w:left="-851" w:right="-3"/>
        <w:outlineLvl w:val="3"/>
        <w:rPr>
          <w:rFonts w:ascii="Times New Roman" w:eastAsia="Times New Roman" w:hAnsi="Times New Roman" w:cs="Times New Roman"/>
          <w:b/>
          <w:bCs/>
          <w:sz w:val="24"/>
          <w:szCs w:val="24"/>
          <w:lang w:eastAsia="ru-RU"/>
        </w:rPr>
      </w:pPr>
    </w:p>
    <w:p w:rsidR="002B48F3" w:rsidRPr="002B48F3" w:rsidRDefault="002B48F3" w:rsidP="002B48F3">
      <w:pPr>
        <w:spacing w:after="0" w:line="240" w:lineRule="auto"/>
        <w:ind w:left="-851" w:right="-3"/>
        <w:jc w:val="center"/>
        <w:rPr>
          <w:rFonts w:ascii="Times New Roman" w:eastAsia="Calibri" w:hAnsi="Times New Roman" w:cs="Times New Roman"/>
          <w:b/>
          <w:sz w:val="28"/>
          <w:szCs w:val="28"/>
        </w:rPr>
      </w:pPr>
      <w:r w:rsidRPr="002B48F3">
        <w:rPr>
          <w:rFonts w:ascii="Times New Roman" w:eastAsia="Calibri" w:hAnsi="Times New Roman" w:cs="Times New Roman"/>
          <w:b/>
          <w:sz w:val="28"/>
          <w:szCs w:val="28"/>
        </w:rPr>
        <w:t xml:space="preserve">Положение </w:t>
      </w:r>
    </w:p>
    <w:p w:rsidR="002B48F3" w:rsidRPr="002B48F3" w:rsidRDefault="002B48F3" w:rsidP="002B48F3">
      <w:pPr>
        <w:spacing w:after="0" w:line="240" w:lineRule="auto"/>
        <w:ind w:left="-851" w:right="-3"/>
        <w:jc w:val="center"/>
        <w:rPr>
          <w:rFonts w:ascii="Times New Roman" w:eastAsia="Calibri" w:hAnsi="Times New Roman" w:cs="Times New Roman"/>
          <w:b/>
          <w:sz w:val="28"/>
          <w:szCs w:val="28"/>
        </w:rPr>
      </w:pPr>
      <w:r w:rsidRPr="002B48F3">
        <w:rPr>
          <w:rFonts w:ascii="Times New Roman" w:eastAsia="Calibri" w:hAnsi="Times New Roman" w:cs="Times New Roman"/>
          <w:b/>
          <w:sz w:val="28"/>
          <w:szCs w:val="28"/>
        </w:rPr>
        <w:t>о гербе муниципального образования</w:t>
      </w:r>
    </w:p>
    <w:p w:rsidR="002B48F3" w:rsidRPr="002B48F3" w:rsidRDefault="002B48F3" w:rsidP="002B48F3">
      <w:pPr>
        <w:spacing w:after="0" w:line="240" w:lineRule="auto"/>
        <w:ind w:left="-851" w:right="-3"/>
        <w:jc w:val="center"/>
        <w:rPr>
          <w:rFonts w:ascii="Times New Roman" w:eastAsia="Calibri" w:hAnsi="Times New Roman" w:cs="Times New Roman"/>
          <w:b/>
          <w:sz w:val="28"/>
          <w:szCs w:val="28"/>
        </w:rPr>
      </w:pPr>
      <w:r w:rsidRPr="002B48F3">
        <w:rPr>
          <w:rFonts w:ascii="Times New Roman" w:eastAsia="Calibri" w:hAnsi="Times New Roman" w:cs="Times New Roman"/>
          <w:b/>
          <w:sz w:val="28"/>
          <w:szCs w:val="28"/>
        </w:rPr>
        <w:t>Маршанский сельсовет</w:t>
      </w:r>
    </w:p>
    <w:p w:rsidR="002B48F3" w:rsidRPr="002B48F3" w:rsidRDefault="002B48F3" w:rsidP="002B48F3">
      <w:pPr>
        <w:spacing w:after="0" w:line="240" w:lineRule="auto"/>
        <w:ind w:left="-851" w:right="-3"/>
        <w:jc w:val="center"/>
        <w:rPr>
          <w:rFonts w:ascii="Times New Roman" w:eastAsia="Calibri" w:hAnsi="Times New Roman" w:cs="Times New Roman"/>
          <w:b/>
          <w:bCs/>
          <w:sz w:val="28"/>
          <w:szCs w:val="28"/>
        </w:rPr>
      </w:pPr>
      <w:r w:rsidRPr="002B48F3">
        <w:rPr>
          <w:rFonts w:ascii="Times New Roman" w:eastAsia="Calibri" w:hAnsi="Times New Roman" w:cs="Times New Roman"/>
          <w:b/>
          <w:sz w:val="28"/>
          <w:szCs w:val="28"/>
        </w:rPr>
        <w:t xml:space="preserve">Каргатского   </w:t>
      </w:r>
      <w:r w:rsidRPr="002B48F3">
        <w:rPr>
          <w:rFonts w:ascii="Times New Roman" w:eastAsia="Calibri" w:hAnsi="Times New Roman" w:cs="Times New Roman"/>
          <w:b/>
          <w:sz w:val="28"/>
          <w:szCs w:val="28"/>
        </w:rPr>
        <w:t>района Новосибирской</w:t>
      </w:r>
      <w:r w:rsidRPr="002B48F3">
        <w:rPr>
          <w:rFonts w:ascii="Times New Roman" w:eastAsia="Calibri" w:hAnsi="Times New Roman" w:cs="Times New Roman"/>
          <w:b/>
          <w:sz w:val="28"/>
          <w:szCs w:val="28"/>
        </w:rPr>
        <w:t xml:space="preserve"> области</w:t>
      </w:r>
    </w:p>
    <w:p w:rsidR="002B48F3" w:rsidRPr="002B48F3" w:rsidRDefault="002B48F3" w:rsidP="002B48F3">
      <w:pPr>
        <w:spacing w:after="0" w:line="276" w:lineRule="auto"/>
        <w:ind w:left="-851" w:right="-3" w:firstLine="567"/>
        <w:jc w:val="both"/>
        <w:rPr>
          <w:rFonts w:ascii="Times New Roman" w:eastAsia="Calibri" w:hAnsi="Times New Roman" w:cs="Times New Roman"/>
          <w:sz w:val="24"/>
          <w:szCs w:val="24"/>
        </w:rPr>
      </w:pPr>
    </w:p>
    <w:p w:rsidR="002B48F3" w:rsidRPr="002B48F3" w:rsidRDefault="002B48F3" w:rsidP="002B48F3">
      <w:pPr>
        <w:spacing w:after="0" w:line="240" w:lineRule="auto"/>
        <w:ind w:left="-284" w:right="-3" w:firstLine="822"/>
        <w:jc w:val="both"/>
        <w:rPr>
          <w:rFonts w:ascii="Times New Roman" w:eastAsia="Calibri" w:hAnsi="Times New Roman" w:cs="Times New Roman"/>
          <w:sz w:val="28"/>
          <w:szCs w:val="28"/>
        </w:rPr>
      </w:pPr>
      <w:r w:rsidRPr="002B48F3">
        <w:rPr>
          <w:rFonts w:ascii="Times New Roman" w:eastAsia="Calibri" w:hAnsi="Times New Roman" w:cs="Times New Roman"/>
          <w:sz w:val="28"/>
          <w:szCs w:val="28"/>
        </w:rPr>
        <w:t xml:space="preserve">Настоящим Положением устанавливается </w:t>
      </w:r>
      <w:r w:rsidRPr="002B48F3">
        <w:rPr>
          <w:rFonts w:ascii="Times New Roman" w:eastAsia="Calibri" w:hAnsi="Times New Roman" w:cs="Times New Roman"/>
          <w:sz w:val="28"/>
          <w:szCs w:val="28"/>
        </w:rPr>
        <w:t>герб муниципального</w:t>
      </w:r>
      <w:r w:rsidRPr="002B48F3">
        <w:rPr>
          <w:rFonts w:ascii="Times New Roman" w:eastAsia="Calibri" w:hAnsi="Times New Roman" w:cs="Times New Roman"/>
          <w:sz w:val="28"/>
          <w:szCs w:val="28"/>
        </w:rPr>
        <w:t xml:space="preserve"> образования Маршанский</w:t>
      </w:r>
      <w:r w:rsidRPr="002B48F3">
        <w:rPr>
          <w:rFonts w:ascii="Times New Roman" w:eastAsia="Calibri" w:hAnsi="Times New Roman" w:cs="Times New Roman"/>
          <w:sz w:val="28"/>
          <w:szCs w:val="28"/>
        </w:rPr>
        <w:tab/>
        <w:t xml:space="preserve"> сельсовета Каргатского района Новосибирской области (далее – герб Маршанского сельсовета</w:t>
      </w:r>
      <w:r w:rsidRPr="002B48F3">
        <w:rPr>
          <w:rFonts w:ascii="Times New Roman" w:eastAsia="Calibri" w:hAnsi="Times New Roman" w:cs="Times New Roman"/>
          <w:bCs/>
          <w:sz w:val="28"/>
          <w:szCs w:val="28"/>
        </w:rPr>
        <w:t>)</w:t>
      </w:r>
      <w:r w:rsidRPr="002B48F3">
        <w:rPr>
          <w:rFonts w:ascii="Times New Roman" w:eastAsia="Calibri" w:hAnsi="Times New Roman" w:cs="Times New Roman"/>
          <w:sz w:val="28"/>
          <w:szCs w:val="28"/>
        </w:rPr>
        <w:t xml:space="preserve"> его описание, обоснование символики и порядок официального использования.</w:t>
      </w:r>
    </w:p>
    <w:p w:rsidR="002B48F3" w:rsidRPr="002B48F3" w:rsidRDefault="002B48F3" w:rsidP="002B48F3">
      <w:pPr>
        <w:spacing w:after="0" w:line="240" w:lineRule="auto"/>
        <w:ind w:left="-284" w:right="-3" w:firstLine="851"/>
        <w:jc w:val="both"/>
        <w:rPr>
          <w:rFonts w:ascii="Times New Roman" w:eastAsia="Calibri" w:hAnsi="Times New Roman" w:cs="Times New Roman"/>
          <w:sz w:val="28"/>
          <w:szCs w:val="28"/>
        </w:rPr>
      </w:pPr>
    </w:p>
    <w:p w:rsidR="002B48F3" w:rsidRPr="002B48F3" w:rsidRDefault="002B48F3" w:rsidP="002B48F3">
      <w:pPr>
        <w:spacing w:after="0" w:line="240" w:lineRule="auto"/>
        <w:ind w:left="-284" w:right="-3" w:firstLine="851"/>
        <w:jc w:val="center"/>
        <w:rPr>
          <w:rFonts w:ascii="Times New Roman" w:eastAsia="Calibri" w:hAnsi="Times New Roman" w:cs="Times New Roman"/>
          <w:b/>
          <w:sz w:val="28"/>
          <w:szCs w:val="28"/>
        </w:rPr>
      </w:pPr>
      <w:r w:rsidRPr="002B48F3">
        <w:rPr>
          <w:rFonts w:ascii="Times New Roman" w:eastAsia="Calibri" w:hAnsi="Times New Roman" w:cs="Times New Roman"/>
          <w:b/>
          <w:sz w:val="28"/>
          <w:szCs w:val="28"/>
        </w:rPr>
        <w:t>1. Общие положения</w:t>
      </w:r>
    </w:p>
    <w:p w:rsidR="002B48F3" w:rsidRPr="002B48F3" w:rsidRDefault="002B48F3" w:rsidP="002B48F3">
      <w:pPr>
        <w:spacing w:after="0" w:line="240" w:lineRule="auto"/>
        <w:ind w:left="-284" w:right="-3" w:firstLine="851"/>
        <w:jc w:val="both"/>
        <w:rPr>
          <w:rFonts w:ascii="Times New Roman" w:eastAsia="Calibri" w:hAnsi="Times New Roman" w:cs="Times New Roman"/>
          <w:sz w:val="28"/>
          <w:szCs w:val="28"/>
        </w:rPr>
      </w:pPr>
    </w:p>
    <w:p w:rsidR="002B48F3" w:rsidRPr="002B48F3" w:rsidRDefault="002B48F3" w:rsidP="002B48F3">
      <w:pPr>
        <w:spacing w:after="0" w:line="240" w:lineRule="auto"/>
        <w:ind w:left="-284" w:right="-3" w:firstLine="851"/>
        <w:jc w:val="both"/>
        <w:rPr>
          <w:rFonts w:ascii="Times New Roman" w:eastAsia="Calibri" w:hAnsi="Times New Roman" w:cs="Times New Roman"/>
          <w:sz w:val="28"/>
          <w:szCs w:val="28"/>
        </w:rPr>
      </w:pPr>
      <w:r w:rsidRPr="002B48F3">
        <w:rPr>
          <w:rFonts w:ascii="Times New Roman" w:eastAsia="Calibri" w:hAnsi="Times New Roman" w:cs="Times New Roman"/>
          <w:sz w:val="28"/>
          <w:szCs w:val="28"/>
        </w:rPr>
        <w:t xml:space="preserve">1.1. Герб Маршанского сельсовета – </w:t>
      </w:r>
      <w:proofErr w:type="spellStart"/>
      <w:r w:rsidRPr="002B48F3">
        <w:rPr>
          <w:rFonts w:ascii="Times New Roman" w:eastAsia="Calibri" w:hAnsi="Times New Roman" w:cs="Times New Roman"/>
          <w:sz w:val="28"/>
          <w:szCs w:val="28"/>
        </w:rPr>
        <w:t>опознавательно</w:t>
      </w:r>
      <w:proofErr w:type="spellEnd"/>
      <w:r w:rsidRPr="002B48F3">
        <w:rPr>
          <w:rFonts w:ascii="Times New Roman" w:eastAsia="Calibri" w:hAnsi="Times New Roman" w:cs="Times New Roman"/>
          <w:sz w:val="28"/>
          <w:szCs w:val="28"/>
        </w:rPr>
        <w:t xml:space="preserve"> - правовой знак, в котором символически отражено географическое, природное, историческое, экономическое своеобразие муниципального образования, составленный и употребляемый в соответствии с федеральным законодательством и правилами геральдики. </w:t>
      </w:r>
    </w:p>
    <w:p w:rsidR="002B48F3" w:rsidRPr="002B48F3" w:rsidRDefault="002B48F3" w:rsidP="002B48F3">
      <w:pPr>
        <w:spacing w:after="0" w:line="240" w:lineRule="auto"/>
        <w:ind w:left="-284" w:right="-3" w:firstLine="851"/>
        <w:jc w:val="both"/>
        <w:rPr>
          <w:rFonts w:ascii="Times New Roman" w:eastAsia="Calibri" w:hAnsi="Times New Roman" w:cs="Times New Roman"/>
          <w:bCs/>
          <w:sz w:val="28"/>
          <w:szCs w:val="28"/>
        </w:rPr>
      </w:pPr>
      <w:r w:rsidRPr="002B48F3">
        <w:rPr>
          <w:rFonts w:ascii="Times New Roman" w:eastAsia="Calibri" w:hAnsi="Times New Roman" w:cs="Times New Roman"/>
          <w:sz w:val="28"/>
          <w:szCs w:val="28"/>
        </w:rPr>
        <w:t xml:space="preserve">1.2. Герб Маршанского сельсовета является официальным символом   Маршанского сельсовета </w:t>
      </w:r>
      <w:r w:rsidRPr="002B48F3">
        <w:rPr>
          <w:rFonts w:ascii="Times New Roman" w:eastAsia="Calibri" w:hAnsi="Times New Roman" w:cs="Times New Roman"/>
          <w:bCs/>
          <w:sz w:val="28"/>
          <w:szCs w:val="28"/>
        </w:rPr>
        <w:t>Каргатского района</w:t>
      </w:r>
      <w:r w:rsidRPr="002B48F3">
        <w:rPr>
          <w:rFonts w:ascii="Times New Roman" w:eastAsia="Calibri" w:hAnsi="Times New Roman" w:cs="Times New Roman"/>
          <w:bCs/>
          <w:sz w:val="28"/>
          <w:szCs w:val="28"/>
        </w:rPr>
        <w:t xml:space="preserve"> Новосибирской области.</w:t>
      </w:r>
    </w:p>
    <w:p w:rsidR="002B48F3" w:rsidRPr="002B48F3" w:rsidRDefault="002B48F3" w:rsidP="002B48F3">
      <w:pPr>
        <w:spacing w:after="0" w:line="240" w:lineRule="auto"/>
        <w:ind w:left="-284" w:right="-3" w:firstLine="851"/>
        <w:jc w:val="both"/>
        <w:rPr>
          <w:rFonts w:ascii="Times New Roman" w:eastAsia="Calibri" w:hAnsi="Times New Roman" w:cs="Times New Roman"/>
          <w:sz w:val="28"/>
          <w:szCs w:val="28"/>
        </w:rPr>
      </w:pPr>
      <w:r w:rsidRPr="002B48F3">
        <w:rPr>
          <w:rFonts w:ascii="Times New Roman" w:eastAsia="Calibri" w:hAnsi="Times New Roman" w:cs="Times New Roman"/>
          <w:sz w:val="28"/>
          <w:szCs w:val="28"/>
        </w:rPr>
        <w:t>1.3. Герб Маршанского сельсовета подлежит внесению в Государственный геральдический регистр Российской Федерации.</w:t>
      </w:r>
    </w:p>
    <w:p w:rsidR="002B48F3" w:rsidRPr="002B48F3" w:rsidRDefault="002B48F3" w:rsidP="002B48F3">
      <w:pPr>
        <w:spacing w:after="0" w:line="240" w:lineRule="auto"/>
        <w:ind w:left="-284" w:right="-3" w:firstLine="851"/>
        <w:jc w:val="both"/>
        <w:rPr>
          <w:rFonts w:ascii="Times New Roman" w:eastAsia="Calibri" w:hAnsi="Times New Roman" w:cs="Times New Roman"/>
          <w:sz w:val="28"/>
          <w:szCs w:val="28"/>
        </w:rPr>
      </w:pPr>
      <w:r w:rsidRPr="002B48F3">
        <w:rPr>
          <w:rFonts w:ascii="Times New Roman" w:eastAsia="Calibri" w:hAnsi="Times New Roman" w:cs="Times New Roman"/>
          <w:sz w:val="28"/>
          <w:szCs w:val="28"/>
        </w:rPr>
        <w:t>1.4. Положение о гербе и оригинал изображения герба Маршанского сельсовета хранятся в администрации Маршанского сельсовета и доступны для ознакомления всем заинтересованным лицам.</w:t>
      </w:r>
    </w:p>
    <w:p w:rsidR="002B48F3" w:rsidRPr="002B48F3" w:rsidRDefault="002B48F3" w:rsidP="002B48F3">
      <w:pPr>
        <w:spacing w:after="0" w:line="240" w:lineRule="auto"/>
        <w:ind w:left="-284" w:right="-3" w:firstLine="851"/>
        <w:jc w:val="both"/>
        <w:rPr>
          <w:rFonts w:ascii="Times New Roman" w:eastAsia="Calibri" w:hAnsi="Times New Roman" w:cs="Times New Roman"/>
          <w:sz w:val="28"/>
          <w:szCs w:val="28"/>
        </w:rPr>
      </w:pPr>
    </w:p>
    <w:p w:rsidR="002B48F3" w:rsidRPr="002B48F3" w:rsidRDefault="002B48F3" w:rsidP="002B48F3">
      <w:pPr>
        <w:spacing w:after="200" w:line="240" w:lineRule="auto"/>
        <w:ind w:left="-284" w:right="-3" w:firstLine="851"/>
        <w:jc w:val="center"/>
        <w:rPr>
          <w:rFonts w:ascii="Times New Roman" w:eastAsia="Calibri" w:hAnsi="Times New Roman" w:cs="Times New Roman"/>
          <w:b/>
          <w:sz w:val="28"/>
          <w:szCs w:val="28"/>
        </w:rPr>
      </w:pPr>
      <w:r w:rsidRPr="002B48F3">
        <w:rPr>
          <w:rFonts w:ascii="Times New Roman" w:eastAsia="Calibri" w:hAnsi="Times New Roman" w:cs="Times New Roman"/>
          <w:b/>
          <w:sz w:val="28"/>
          <w:szCs w:val="28"/>
        </w:rPr>
        <w:t>2. Геральдическое описание и обоснование символики герба</w:t>
      </w:r>
    </w:p>
    <w:p w:rsidR="002B48F3" w:rsidRPr="002B48F3" w:rsidRDefault="002B48F3" w:rsidP="002B48F3">
      <w:pPr>
        <w:spacing w:after="200" w:line="240" w:lineRule="auto"/>
        <w:ind w:left="-284" w:right="-3" w:firstLine="851"/>
        <w:rPr>
          <w:rFonts w:ascii="Times New Roman" w:eastAsia="Calibri" w:hAnsi="Times New Roman" w:cs="Times New Roman"/>
          <w:sz w:val="28"/>
          <w:szCs w:val="28"/>
        </w:rPr>
      </w:pPr>
      <w:r w:rsidRPr="002B48F3">
        <w:rPr>
          <w:rFonts w:ascii="Times New Roman" w:eastAsia="Calibri" w:hAnsi="Times New Roman" w:cs="Times New Roman"/>
          <w:sz w:val="28"/>
          <w:szCs w:val="28"/>
        </w:rPr>
        <w:t>2.1. Геральдическое описание герба Маршанского сельсовета:</w:t>
      </w:r>
    </w:p>
    <w:p w:rsidR="002B48F3" w:rsidRPr="002B48F3" w:rsidRDefault="002B48F3" w:rsidP="002B48F3">
      <w:pPr>
        <w:spacing w:after="200" w:line="240" w:lineRule="auto"/>
        <w:ind w:left="-284" w:right="-3" w:firstLine="851"/>
        <w:rPr>
          <w:rFonts w:ascii="Times New Roman" w:eastAsia="Calibri" w:hAnsi="Times New Roman" w:cs="Times New Roman"/>
          <w:sz w:val="28"/>
          <w:szCs w:val="28"/>
        </w:rPr>
      </w:pPr>
      <w:r w:rsidRPr="002B48F3">
        <w:rPr>
          <w:rFonts w:ascii="Times New Roman" w:eastAsia="Calibri" w:hAnsi="Times New Roman" w:cs="Times New Roman"/>
          <w:sz w:val="28"/>
          <w:szCs w:val="28"/>
        </w:rPr>
        <w:t xml:space="preserve">В лазоревом щите девять, положенных веером, золотых колосьев, при этом стебли боковых колосьев обрамляют два зеленых, выгнутых к середине и волнообразно завершенных, боковика, обремененных справа серебряной, обращенной </w:t>
      </w:r>
      <w:r w:rsidRPr="002B48F3">
        <w:rPr>
          <w:rFonts w:ascii="Times New Roman" w:eastAsia="Calibri" w:hAnsi="Times New Roman" w:cs="Times New Roman"/>
          <w:sz w:val="28"/>
          <w:szCs w:val="28"/>
        </w:rPr>
        <w:t>влево, пасущейся</w:t>
      </w:r>
      <w:r w:rsidRPr="002B48F3">
        <w:rPr>
          <w:rFonts w:ascii="Times New Roman" w:eastAsia="Calibri" w:hAnsi="Times New Roman" w:cs="Times New Roman"/>
          <w:sz w:val="28"/>
          <w:szCs w:val="28"/>
        </w:rPr>
        <w:t xml:space="preserve"> коровой, а слева золотой пасущейся косулей. В оконечности две, плывущих в лазоревом поле навстречу серебряные щуки.</w:t>
      </w:r>
    </w:p>
    <w:p w:rsidR="002B48F3" w:rsidRPr="002B48F3" w:rsidRDefault="002B48F3" w:rsidP="002B48F3">
      <w:pPr>
        <w:spacing w:after="200" w:line="240" w:lineRule="auto"/>
        <w:ind w:left="-284" w:right="-3" w:firstLine="851"/>
        <w:rPr>
          <w:rFonts w:ascii="Times New Roman" w:eastAsia="Calibri" w:hAnsi="Times New Roman" w:cs="Times New Roman"/>
          <w:sz w:val="28"/>
          <w:szCs w:val="28"/>
        </w:rPr>
      </w:pPr>
      <w:r w:rsidRPr="002B48F3">
        <w:rPr>
          <w:rFonts w:ascii="Times New Roman" w:eastAsia="Calibri" w:hAnsi="Times New Roman" w:cs="Times New Roman"/>
          <w:sz w:val="28"/>
          <w:szCs w:val="28"/>
        </w:rPr>
        <w:t>Щит может быть увенчан золотой территориальной короной установленного для сельских поселений образца.</w:t>
      </w:r>
    </w:p>
    <w:p w:rsidR="002B48F3" w:rsidRPr="002B48F3" w:rsidRDefault="002B48F3" w:rsidP="002B48F3">
      <w:pPr>
        <w:spacing w:after="200" w:line="240" w:lineRule="auto"/>
        <w:ind w:right="-3"/>
        <w:jc w:val="both"/>
        <w:rPr>
          <w:rFonts w:ascii="Times New Roman" w:eastAsia="Calibri" w:hAnsi="Times New Roman" w:cs="Times New Roman"/>
          <w:sz w:val="28"/>
          <w:szCs w:val="28"/>
        </w:rPr>
      </w:pPr>
      <w:r w:rsidRPr="002B48F3">
        <w:rPr>
          <w:rFonts w:ascii="Times New Roman" w:eastAsia="Calibri" w:hAnsi="Times New Roman" w:cs="Times New Roman"/>
          <w:sz w:val="28"/>
          <w:szCs w:val="28"/>
        </w:rPr>
        <w:t xml:space="preserve">       2.2. Объяснение символики.</w:t>
      </w:r>
    </w:p>
    <w:p w:rsidR="002B48F3" w:rsidRPr="002B48F3" w:rsidRDefault="002B48F3" w:rsidP="002B48F3">
      <w:pPr>
        <w:spacing w:after="200" w:line="240" w:lineRule="auto"/>
        <w:ind w:left="-284" w:right="-3" w:firstLine="284"/>
        <w:jc w:val="both"/>
        <w:rPr>
          <w:rFonts w:ascii="Times New Roman" w:eastAsia="Calibri" w:hAnsi="Times New Roman" w:cs="Times New Roman"/>
          <w:sz w:val="28"/>
          <w:szCs w:val="28"/>
        </w:rPr>
      </w:pPr>
      <w:r w:rsidRPr="002B48F3">
        <w:rPr>
          <w:rFonts w:ascii="Times New Roman" w:eastAsia="Calibri" w:hAnsi="Times New Roman" w:cs="Times New Roman"/>
          <w:sz w:val="28"/>
          <w:szCs w:val="28"/>
        </w:rPr>
        <w:lastRenderedPageBreak/>
        <w:t xml:space="preserve">Символика герба Маршанского сельсовета основана на его производственных и природных особенностях. На территории сельсовета расположено крупнейшее в районе молочное производство и ряд успешных </w:t>
      </w:r>
      <w:r w:rsidRPr="002B48F3">
        <w:rPr>
          <w:rFonts w:ascii="Times New Roman" w:eastAsia="Calibri" w:hAnsi="Times New Roman" w:cs="Times New Roman"/>
          <w:sz w:val="28"/>
          <w:szCs w:val="28"/>
        </w:rPr>
        <w:t>растениеводческих хозяйств</w:t>
      </w:r>
      <w:r w:rsidRPr="002B48F3">
        <w:rPr>
          <w:rFonts w:ascii="Times New Roman" w:eastAsia="Calibri" w:hAnsi="Times New Roman" w:cs="Times New Roman"/>
          <w:sz w:val="28"/>
          <w:szCs w:val="28"/>
        </w:rPr>
        <w:t>, в лесах обитает большое поголовье сибирских косуль, а в озерах ведется активный промысел щук, что является особенностью Маршанского сельсовета Каргатского района Новосибирской области (далее – Маршанский сельсовет</w:t>
      </w:r>
      <w:r w:rsidRPr="002B48F3">
        <w:rPr>
          <w:rFonts w:ascii="Times New Roman" w:eastAsia="Calibri" w:hAnsi="Times New Roman" w:cs="Times New Roman"/>
          <w:bCs/>
          <w:sz w:val="28"/>
          <w:szCs w:val="28"/>
        </w:rPr>
        <w:t xml:space="preserve">) </w:t>
      </w:r>
      <w:r w:rsidRPr="002B48F3">
        <w:rPr>
          <w:rFonts w:ascii="Times New Roman" w:eastAsia="Calibri" w:hAnsi="Times New Roman" w:cs="Times New Roman"/>
          <w:sz w:val="28"/>
          <w:szCs w:val="28"/>
        </w:rPr>
        <w:t xml:space="preserve">и отличает его от других территорий района. </w:t>
      </w:r>
    </w:p>
    <w:p w:rsidR="002B48F3" w:rsidRPr="002B48F3" w:rsidRDefault="002B48F3" w:rsidP="002B48F3">
      <w:pPr>
        <w:tabs>
          <w:tab w:val="left" w:pos="-2411"/>
        </w:tabs>
        <w:spacing w:after="200" w:line="240" w:lineRule="auto"/>
        <w:ind w:left="-851" w:right="-3" w:firstLine="851"/>
        <w:jc w:val="both"/>
        <w:rPr>
          <w:rFonts w:ascii="Times New Roman" w:eastAsia="Calibri" w:hAnsi="Times New Roman" w:cs="Times New Roman"/>
          <w:sz w:val="28"/>
          <w:szCs w:val="28"/>
        </w:rPr>
      </w:pPr>
      <w:r w:rsidRPr="002B48F3">
        <w:rPr>
          <w:rFonts w:ascii="Times New Roman" w:eastAsia="Calibri" w:hAnsi="Times New Roman" w:cs="Times New Roman"/>
          <w:sz w:val="28"/>
          <w:szCs w:val="28"/>
        </w:rPr>
        <w:t xml:space="preserve">     2.3. Автор герба: А.Ю. Журавков.</w:t>
      </w:r>
    </w:p>
    <w:p w:rsidR="002B48F3" w:rsidRPr="002B48F3" w:rsidRDefault="002B48F3" w:rsidP="002B48F3">
      <w:pPr>
        <w:spacing w:after="0" w:line="276" w:lineRule="auto"/>
        <w:ind w:left="-851" w:right="-3" w:firstLine="851"/>
        <w:jc w:val="center"/>
        <w:rPr>
          <w:rFonts w:ascii="Times New Roman" w:eastAsia="Calibri" w:hAnsi="Times New Roman" w:cs="Times New Roman"/>
          <w:b/>
          <w:sz w:val="28"/>
          <w:szCs w:val="28"/>
        </w:rPr>
      </w:pPr>
      <w:r w:rsidRPr="002B48F3">
        <w:rPr>
          <w:rFonts w:ascii="Times New Roman" w:eastAsia="Calibri" w:hAnsi="Times New Roman" w:cs="Times New Roman"/>
          <w:b/>
          <w:sz w:val="28"/>
          <w:szCs w:val="28"/>
        </w:rPr>
        <w:t>3. Порядок воспроизведения герба</w:t>
      </w:r>
    </w:p>
    <w:p w:rsidR="002B48F3" w:rsidRPr="002B48F3" w:rsidRDefault="002B48F3" w:rsidP="002B48F3">
      <w:pPr>
        <w:suppressAutoHyphens/>
        <w:spacing w:after="0" w:line="240" w:lineRule="auto"/>
        <w:ind w:left="-851" w:right="-3" w:firstLine="851"/>
        <w:jc w:val="both"/>
        <w:rPr>
          <w:rFonts w:ascii="Times New Roman" w:eastAsia="Calibri" w:hAnsi="Times New Roman" w:cs="Times New Roman"/>
          <w:sz w:val="28"/>
          <w:szCs w:val="28"/>
          <w:lang w:eastAsia="ar-SA"/>
        </w:rPr>
      </w:pPr>
    </w:p>
    <w:p w:rsidR="002B48F3" w:rsidRPr="002B48F3" w:rsidRDefault="002B48F3" w:rsidP="002B48F3">
      <w:pPr>
        <w:suppressAutoHyphens/>
        <w:spacing w:after="0" w:line="240" w:lineRule="auto"/>
        <w:ind w:left="-284" w:right="-3" w:firstLine="851"/>
        <w:jc w:val="both"/>
        <w:rPr>
          <w:rFonts w:ascii="Times New Roman" w:eastAsia="Calibri" w:hAnsi="Times New Roman" w:cs="Times New Roman"/>
          <w:sz w:val="28"/>
          <w:szCs w:val="28"/>
          <w:lang w:eastAsia="ar-SA"/>
        </w:rPr>
      </w:pPr>
      <w:r w:rsidRPr="002B48F3">
        <w:rPr>
          <w:rFonts w:ascii="Times New Roman" w:eastAsia="Calibri" w:hAnsi="Times New Roman" w:cs="Times New Roman"/>
          <w:sz w:val="28"/>
          <w:szCs w:val="28"/>
          <w:lang w:eastAsia="ar-SA"/>
        </w:rPr>
        <w:t>3.1. Воспроизведение герба Маршанского сельсовета допускается:</w:t>
      </w:r>
    </w:p>
    <w:p w:rsidR="002B48F3" w:rsidRPr="002B48F3" w:rsidRDefault="002B48F3" w:rsidP="002B48F3">
      <w:pPr>
        <w:suppressAutoHyphens/>
        <w:spacing w:after="0" w:line="240" w:lineRule="auto"/>
        <w:ind w:left="-284" w:right="-3" w:firstLine="851"/>
        <w:jc w:val="both"/>
        <w:rPr>
          <w:rFonts w:ascii="Times New Roman" w:eastAsia="Calibri" w:hAnsi="Times New Roman" w:cs="Times New Roman"/>
          <w:sz w:val="28"/>
          <w:szCs w:val="28"/>
          <w:lang w:eastAsia="ar-SA"/>
        </w:rPr>
      </w:pPr>
      <w:r w:rsidRPr="002B48F3">
        <w:rPr>
          <w:rFonts w:ascii="Times New Roman" w:eastAsia="Calibri" w:hAnsi="Times New Roman" w:cs="Times New Roman"/>
          <w:sz w:val="28"/>
          <w:szCs w:val="28"/>
          <w:lang w:eastAsia="ar-SA"/>
        </w:rPr>
        <w:t>- в многоцветном, одноцветном и одноцветном, с использованием условной штриховки для обозначения цветов, вариантах;</w:t>
      </w:r>
    </w:p>
    <w:p w:rsidR="002B48F3" w:rsidRPr="002B48F3" w:rsidRDefault="002B48F3" w:rsidP="002B48F3">
      <w:pPr>
        <w:suppressAutoHyphens/>
        <w:spacing w:after="0" w:line="240" w:lineRule="auto"/>
        <w:ind w:left="-284" w:right="-3" w:firstLine="851"/>
        <w:jc w:val="both"/>
        <w:rPr>
          <w:rFonts w:ascii="Times New Roman" w:eastAsia="Calibri" w:hAnsi="Times New Roman" w:cs="Times New Roman"/>
          <w:sz w:val="28"/>
          <w:szCs w:val="28"/>
          <w:lang w:eastAsia="ar-SA"/>
        </w:rPr>
      </w:pPr>
      <w:r w:rsidRPr="002B48F3">
        <w:rPr>
          <w:rFonts w:ascii="Times New Roman" w:eastAsia="Calibri" w:hAnsi="Times New Roman" w:cs="Times New Roman"/>
          <w:sz w:val="28"/>
          <w:szCs w:val="28"/>
          <w:lang w:eastAsia="ar-SA"/>
        </w:rPr>
        <w:t>- в виде объемного или графического изображения;</w:t>
      </w:r>
    </w:p>
    <w:p w:rsidR="002B48F3" w:rsidRPr="002B48F3" w:rsidRDefault="002B48F3" w:rsidP="002B48F3">
      <w:pPr>
        <w:suppressAutoHyphens/>
        <w:spacing w:after="0" w:line="240" w:lineRule="auto"/>
        <w:ind w:left="-284" w:right="-3" w:firstLine="851"/>
        <w:jc w:val="both"/>
        <w:rPr>
          <w:rFonts w:ascii="Times New Roman" w:eastAsia="Calibri" w:hAnsi="Times New Roman" w:cs="Times New Roman"/>
          <w:sz w:val="28"/>
          <w:szCs w:val="28"/>
          <w:lang w:eastAsia="ar-SA"/>
        </w:rPr>
      </w:pPr>
      <w:r w:rsidRPr="002B48F3">
        <w:rPr>
          <w:rFonts w:ascii="Times New Roman" w:eastAsia="Calibri" w:hAnsi="Times New Roman" w:cs="Times New Roman"/>
          <w:sz w:val="28"/>
          <w:szCs w:val="28"/>
          <w:lang w:eastAsia="ar-SA"/>
        </w:rPr>
        <w:t>- в различной технике исполнения и из различных материалов;</w:t>
      </w:r>
    </w:p>
    <w:p w:rsidR="002B48F3" w:rsidRPr="002B48F3" w:rsidRDefault="002B48F3" w:rsidP="002B48F3">
      <w:pPr>
        <w:suppressAutoHyphens/>
        <w:spacing w:after="0" w:line="240" w:lineRule="auto"/>
        <w:ind w:left="-284" w:right="-3" w:firstLine="851"/>
        <w:jc w:val="both"/>
        <w:rPr>
          <w:rFonts w:ascii="Times New Roman" w:eastAsia="Calibri" w:hAnsi="Times New Roman" w:cs="Times New Roman"/>
          <w:sz w:val="28"/>
          <w:szCs w:val="28"/>
          <w:lang w:eastAsia="ar-SA"/>
        </w:rPr>
      </w:pPr>
      <w:r w:rsidRPr="002B48F3">
        <w:rPr>
          <w:rFonts w:ascii="Times New Roman" w:eastAsia="Calibri" w:hAnsi="Times New Roman" w:cs="Times New Roman"/>
          <w:sz w:val="28"/>
          <w:szCs w:val="28"/>
          <w:lang w:eastAsia="ar-SA"/>
        </w:rPr>
        <w:t>-отличных от образцов размеров с сохранением геральдических характеристик изображения;</w:t>
      </w:r>
    </w:p>
    <w:p w:rsidR="002B48F3" w:rsidRPr="002B48F3" w:rsidRDefault="002B48F3" w:rsidP="002B48F3">
      <w:pPr>
        <w:numPr>
          <w:ilvl w:val="1"/>
          <w:numId w:val="2"/>
        </w:numPr>
        <w:suppressAutoHyphens/>
        <w:spacing w:after="200" w:line="276" w:lineRule="auto"/>
        <w:ind w:left="-284" w:right="-3" w:firstLine="851"/>
        <w:jc w:val="both"/>
        <w:rPr>
          <w:rFonts w:ascii="Times New Roman" w:eastAsia="Calibri" w:hAnsi="Times New Roman" w:cs="Times New Roman"/>
          <w:sz w:val="24"/>
          <w:szCs w:val="24"/>
        </w:rPr>
      </w:pPr>
      <w:r w:rsidRPr="002B48F3">
        <w:rPr>
          <w:rFonts w:ascii="Times New Roman" w:eastAsia="Calibri" w:hAnsi="Times New Roman" w:cs="Times New Roman"/>
          <w:sz w:val="28"/>
          <w:szCs w:val="28"/>
        </w:rPr>
        <w:t>Воспроизведение герба Маршанского сельсовета независимо от его размеров и техники исполнения, всегда должно точно соответствовать его описанию, согласно пункту 2.1. настоящего Положения и общим геральдическим нормам</w:t>
      </w:r>
      <w:r w:rsidRPr="002B48F3">
        <w:rPr>
          <w:rFonts w:ascii="Times New Roman" w:eastAsia="Calibri" w:hAnsi="Times New Roman" w:cs="Times New Roman"/>
          <w:sz w:val="24"/>
          <w:szCs w:val="24"/>
        </w:rPr>
        <w:t>.</w:t>
      </w:r>
    </w:p>
    <w:p w:rsidR="002B48F3" w:rsidRPr="002B48F3" w:rsidRDefault="002B48F3" w:rsidP="002B48F3">
      <w:pPr>
        <w:spacing w:after="200" w:line="276" w:lineRule="auto"/>
        <w:ind w:right="-3"/>
        <w:jc w:val="both"/>
        <w:rPr>
          <w:rFonts w:ascii="Times New Roman" w:eastAsia="Calibri" w:hAnsi="Times New Roman" w:cs="Times New Roman"/>
          <w:sz w:val="24"/>
          <w:szCs w:val="24"/>
        </w:rPr>
      </w:pPr>
    </w:p>
    <w:p w:rsidR="002B48F3" w:rsidRPr="002B48F3" w:rsidRDefault="002B48F3" w:rsidP="002B48F3">
      <w:pPr>
        <w:spacing w:after="0" w:line="240" w:lineRule="auto"/>
        <w:ind w:left="-851" w:right="-3" w:firstLine="851"/>
        <w:jc w:val="center"/>
        <w:rPr>
          <w:rFonts w:ascii="Times New Roman" w:eastAsia="Calibri" w:hAnsi="Times New Roman" w:cs="Times New Roman"/>
          <w:b/>
          <w:sz w:val="28"/>
          <w:szCs w:val="28"/>
        </w:rPr>
      </w:pPr>
      <w:r w:rsidRPr="002B48F3">
        <w:rPr>
          <w:rFonts w:ascii="Times New Roman" w:eastAsia="Calibri" w:hAnsi="Times New Roman" w:cs="Times New Roman"/>
          <w:b/>
          <w:sz w:val="28"/>
          <w:szCs w:val="28"/>
        </w:rPr>
        <w:t>4. Порядок официального использования герба</w:t>
      </w:r>
    </w:p>
    <w:p w:rsidR="002B48F3" w:rsidRPr="002B48F3" w:rsidRDefault="002B48F3" w:rsidP="002B48F3">
      <w:pPr>
        <w:spacing w:after="0" w:line="240" w:lineRule="auto"/>
        <w:ind w:left="-851" w:right="-3" w:firstLine="851"/>
        <w:jc w:val="both"/>
        <w:rPr>
          <w:rFonts w:ascii="Times New Roman" w:eastAsia="Calibri" w:hAnsi="Times New Roman" w:cs="Times New Roman"/>
          <w:sz w:val="28"/>
          <w:szCs w:val="28"/>
        </w:rPr>
      </w:pPr>
    </w:p>
    <w:p w:rsidR="002B48F3" w:rsidRPr="002B48F3" w:rsidRDefault="002B48F3" w:rsidP="002B48F3">
      <w:pPr>
        <w:spacing w:after="0" w:line="240" w:lineRule="auto"/>
        <w:ind w:left="-284" w:right="-3" w:firstLine="851"/>
        <w:jc w:val="both"/>
        <w:rPr>
          <w:rFonts w:ascii="Times New Roman" w:eastAsia="Calibri" w:hAnsi="Times New Roman" w:cs="Times New Roman"/>
          <w:sz w:val="28"/>
          <w:szCs w:val="28"/>
        </w:rPr>
      </w:pPr>
      <w:r w:rsidRPr="002B48F3">
        <w:rPr>
          <w:rFonts w:ascii="Times New Roman" w:eastAsia="Calibri" w:hAnsi="Times New Roman" w:cs="Times New Roman"/>
          <w:sz w:val="28"/>
          <w:szCs w:val="28"/>
        </w:rPr>
        <w:t xml:space="preserve">4.1. Герб Маршанского сельсовета помещается:                                            </w:t>
      </w:r>
    </w:p>
    <w:p w:rsidR="002B48F3" w:rsidRPr="002B48F3" w:rsidRDefault="002B48F3" w:rsidP="002B48F3">
      <w:pPr>
        <w:spacing w:after="0" w:line="240" w:lineRule="auto"/>
        <w:ind w:left="-284" w:right="-3" w:firstLine="851"/>
        <w:jc w:val="both"/>
        <w:rPr>
          <w:rFonts w:ascii="Times New Roman" w:eastAsia="Calibri" w:hAnsi="Times New Roman" w:cs="Times New Roman"/>
          <w:bCs/>
          <w:sz w:val="28"/>
          <w:szCs w:val="28"/>
        </w:rPr>
      </w:pPr>
      <w:r w:rsidRPr="002B48F3">
        <w:rPr>
          <w:rFonts w:ascii="Times New Roman" w:eastAsia="Calibri" w:hAnsi="Times New Roman" w:cs="Times New Roman"/>
          <w:sz w:val="28"/>
          <w:szCs w:val="28"/>
        </w:rPr>
        <w:t>- на вывесках, фасадах зданий администрации Маршанского сельсовета Каргатского района Новосибирской области</w:t>
      </w:r>
      <w:r w:rsidRPr="002B48F3">
        <w:rPr>
          <w:rFonts w:ascii="Times New Roman" w:eastAsia="Calibri" w:hAnsi="Times New Roman" w:cs="Times New Roman"/>
          <w:bCs/>
          <w:sz w:val="28"/>
          <w:szCs w:val="28"/>
        </w:rPr>
        <w:t xml:space="preserve"> (далее администрация Маршанского сельсовета) и иных органов местного самоуправления, образованных в соответствии с Уставом сельского </w:t>
      </w:r>
      <w:r w:rsidRPr="002B48F3">
        <w:rPr>
          <w:rFonts w:ascii="Times New Roman" w:eastAsia="Calibri" w:hAnsi="Times New Roman" w:cs="Times New Roman"/>
          <w:bCs/>
          <w:sz w:val="28"/>
          <w:szCs w:val="28"/>
        </w:rPr>
        <w:t>поселения Маршанского</w:t>
      </w:r>
      <w:r w:rsidRPr="002B48F3">
        <w:rPr>
          <w:rFonts w:ascii="Times New Roman" w:eastAsia="Calibri" w:hAnsi="Times New Roman" w:cs="Times New Roman"/>
          <w:sz w:val="28"/>
          <w:szCs w:val="28"/>
        </w:rPr>
        <w:t xml:space="preserve"> сельсовета Каргатского муниципального района Новосибирской области.</w:t>
      </w:r>
    </w:p>
    <w:p w:rsidR="002B48F3" w:rsidRPr="002B48F3" w:rsidRDefault="002B48F3" w:rsidP="002B48F3">
      <w:pPr>
        <w:spacing w:after="0" w:line="240" w:lineRule="auto"/>
        <w:ind w:left="-284" w:right="-3" w:firstLine="851"/>
        <w:jc w:val="both"/>
        <w:rPr>
          <w:rFonts w:ascii="Times New Roman" w:eastAsia="Calibri" w:hAnsi="Times New Roman" w:cs="Times New Roman"/>
          <w:sz w:val="28"/>
          <w:szCs w:val="28"/>
        </w:rPr>
      </w:pPr>
      <w:r w:rsidRPr="002B48F3">
        <w:rPr>
          <w:rFonts w:ascii="Times New Roman" w:eastAsia="Calibri" w:hAnsi="Times New Roman" w:cs="Times New Roman"/>
          <w:sz w:val="28"/>
          <w:szCs w:val="28"/>
        </w:rPr>
        <w:t xml:space="preserve">- в залах заседаний </w:t>
      </w:r>
      <w:r w:rsidRPr="002B48F3">
        <w:rPr>
          <w:rFonts w:ascii="Times New Roman" w:eastAsia="Calibri" w:hAnsi="Times New Roman" w:cs="Times New Roman"/>
          <w:color w:val="000000"/>
          <w:sz w:val="28"/>
          <w:szCs w:val="28"/>
        </w:rPr>
        <w:t xml:space="preserve">Совета депутатов </w:t>
      </w:r>
      <w:r w:rsidRPr="002B48F3">
        <w:rPr>
          <w:rFonts w:ascii="Times New Roman" w:eastAsia="Calibri" w:hAnsi="Times New Roman" w:cs="Times New Roman"/>
          <w:sz w:val="28"/>
          <w:szCs w:val="28"/>
        </w:rPr>
        <w:t>Маршанского сельсовета Каргатского района Новосибирской области (далее Совет депутатов) и администрации Маршанского сельсовета, служебных кабинетах главы Маршанского сельсовета Каргатского района Новосибирской области (далее Главы Маршанского сельсовета)</w:t>
      </w:r>
      <w:r w:rsidRPr="002B48F3">
        <w:rPr>
          <w:rFonts w:ascii="Times New Roman" w:eastAsia="Calibri" w:hAnsi="Times New Roman" w:cs="Times New Roman"/>
          <w:bCs/>
          <w:sz w:val="28"/>
          <w:szCs w:val="28"/>
        </w:rPr>
        <w:t>, руководителей иных органов местного самоуправления</w:t>
      </w:r>
      <w:r w:rsidRPr="002B48F3">
        <w:rPr>
          <w:rFonts w:ascii="Times New Roman" w:eastAsia="Calibri" w:hAnsi="Times New Roman" w:cs="Times New Roman"/>
          <w:sz w:val="28"/>
          <w:szCs w:val="28"/>
        </w:rPr>
        <w:t>;</w:t>
      </w:r>
    </w:p>
    <w:p w:rsidR="002B48F3" w:rsidRPr="002B48F3" w:rsidRDefault="002B48F3" w:rsidP="002B48F3">
      <w:pPr>
        <w:spacing w:after="0" w:line="240" w:lineRule="auto"/>
        <w:ind w:left="-284" w:right="-3" w:firstLine="851"/>
        <w:jc w:val="both"/>
        <w:rPr>
          <w:rFonts w:ascii="Times New Roman" w:eastAsia="Calibri" w:hAnsi="Times New Roman" w:cs="Times New Roman"/>
          <w:bCs/>
          <w:sz w:val="28"/>
          <w:szCs w:val="28"/>
        </w:rPr>
      </w:pPr>
      <w:r w:rsidRPr="002B48F3">
        <w:rPr>
          <w:rFonts w:ascii="Times New Roman" w:eastAsia="Calibri" w:hAnsi="Times New Roman" w:cs="Times New Roman"/>
          <w:sz w:val="28"/>
          <w:szCs w:val="28"/>
        </w:rPr>
        <w:t xml:space="preserve">- на печатях, штампах, бланках </w:t>
      </w:r>
      <w:r w:rsidRPr="002B48F3">
        <w:rPr>
          <w:rFonts w:ascii="Times New Roman" w:eastAsia="Calibri" w:hAnsi="Times New Roman" w:cs="Times New Roman"/>
          <w:color w:val="000000"/>
          <w:sz w:val="28"/>
          <w:szCs w:val="28"/>
        </w:rPr>
        <w:t>Совета депутатов</w:t>
      </w:r>
      <w:r w:rsidRPr="002B48F3">
        <w:rPr>
          <w:rFonts w:ascii="Times New Roman" w:eastAsia="Calibri" w:hAnsi="Times New Roman" w:cs="Times New Roman"/>
          <w:sz w:val="28"/>
          <w:szCs w:val="28"/>
        </w:rPr>
        <w:t>, администрации   Маршанского сельсовета</w:t>
      </w:r>
      <w:r w:rsidRPr="002B48F3">
        <w:rPr>
          <w:rFonts w:ascii="Times New Roman" w:eastAsia="Calibri" w:hAnsi="Times New Roman" w:cs="Times New Roman"/>
          <w:bCs/>
          <w:sz w:val="28"/>
          <w:szCs w:val="28"/>
        </w:rPr>
        <w:t>, иных органов местного самоуправления;</w:t>
      </w:r>
    </w:p>
    <w:p w:rsidR="002B48F3" w:rsidRPr="002B48F3" w:rsidRDefault="002B48F3" w:rsidP="002B48F3">
      <w:pPr>
        <w:spacing w:after="0" w:line="240" w:lineRule="auto"/>
        <w:ind w:left="-284" w:right="-3" w:firstLine="851"/>
        <w:jc w:val="both"/>
        <w:rPr>
          <w:rFonts w:ascii="Times New Roman" w:eastAsia="Calibri" w:hAnsi="Times New Roman" w:cs="Times New Roman"/>
          <w:bCs/>
          <w:sz w:val="28"/>
          <w:szCs w:val="28"/>
        </w:rPr>
      </w:pPr>
      <w:r w:rsidRPr="002B48F3">
        <w:rPr>
          <w:rFonts w:ascii="Times New Roman" w:eastAsia="Calibri" w:hAnsi="Times New Roman" w:cs="Times New Roman"/>
          <w:sz w:val="28"/>
          <w:szCs w:val="28"/>
        </w:rPr>
        <w:t>- на бланках главы Маршанского сельсовета</w:t>
      </w:r>
      <w:r w:rsidRPr="002B48F3">
        <w:rPr>
          <w:rFonts w:ascii="Times New Roman" w:eastAsia="Calibri" w:hAnsi="Times New Roman" w:cs="Times New Roman"/>
          <w:bCs/>
          <w:sz w:val="28"/>
          <w:szCs w:val="28"/>
        </w:rPr>
        <w:t>;</w:t>
      </w:r>
    </w:p>
    <w:p w:rsidR="002B48F3" w:rsidRPr="002B48F3" w:rsidRDefault="002B48F3" w:rsidP="002B48F3">
      <w:pPr>
        <w:spacing w:after="0" w:line="240" w:lineRule="auto"/>
        <w:ind w:left="-284" w:right="-3" w:firstLine="851"/>
        <w:jc w:val="both"/>
        <w:rPr>
          <w:rFonts w:ascii="Times New Roman" w:eastAsia="Calibri" w:hAnsi="Times New Roman" w:cs="Times New Roman"/>
          <w:b/>
          <w:sz w:val="28"/>
          <w:szCs w:val="28"/>
        </w:rPr>
      </w:pPr>
      <w:r w:rsidRPr="002B48F3">
        <w:rPr>
          <w:rFonts w:ascii="Times New Roman" w:eastAsia="Calibri" w:hAnsi="Times New Roman" w:cs="Times New Roman"/>
          <w:sz w:val="28"/>
          <w:szCs w:val="28"/>
        </w:rPr>
        <w:t>- на бланках Почетных грамот, благодарностей, свидетельств, удостоверений почетных званий и других наград, устанавливаемых администрацией Маршанского сельсовета;</w:t>
      </w:r>
    </w:p>
    <w:p w:rsidR="002B48F3" w:rsidRPr="002B48F3" w:rsidRDefault="002B48F3" w:rsidP="002B48F3">
      <w:pPr>
        <w:spacing w:after="200" w:line="240" w:lineRule="auto"/>
        <w:ind w:left="-284" w:right="-3" w:firstLine="851"/>
        <w:jc w:val="both"/>
        <w:rPr>
          <w:rFonts w:ascii="Times New Roman" w:eastAsia="Calibri" w:hAnsi="Times New Roman" w:cs="Times New Roman"/>
          <w:sz w:val="28"/>
          <w:szCs w:val="28"/>
        </w:rPr>
      </w:pPr>
      <w:r w:rsidRPr="002B48F3">
        <w:rPr>
          <w:rFonts w:ascii="Times New Roman" w:eastAsia="Calibri" w:hAnsi="Times New Roman" w:cs="Times New Roman"/>
          <w:sz w:val="28"/>
          <w:szCs w:val="28"/>
        </w:rPr>
        <w:lastRenderedPageBreak/>
        <w:t xml:space="preserve">- на служебных удостоверениях депутатов </w:t>
      </w:r>
      <w:r w:rsidRPr="002B48F3">
        <w:rPr>
          <w:rFonts w:ascii="Times New Roman" w:eastAsia="Calibri" w:hAnsi="Times New Roman" w:cs="Times New Roman"/>
          <w:color w:val="000000"/>
          <w:sz w:val="28"/>
          <w:szCs w:val="28"/>
        </w:rPr>
        <w:t xml:space="preserve">Совета </w:t>
      </w:r>
      <w:r w:rsidRPr="002B48F3">
        <w:rPr>
          <w:rFonts w:ascii="Times New Roman" w:eastAsia="Calibri" w:hAnsi="Times New Roman" w:cs="Times New Roman"/>
          <w:color w:val="000000"/>
          <w:sz w:val="28"/>
          <w:szCs w:val="28"/>
        </w:rPr>
        <w:t xml:space="preserve">депутатов </w:t>
      </w:r>
      <w:r w:rsidRPr="002B48F3">
        <w:rPr>
          <w:rFonts w:ascii="Times New Roman" w:eastAsia="Calibri" w:hAnsi="Times New Roman" w:cs="Times New Roman"/>
          <w:sz w:val="28"/>
          <w:szCs w:val="28"/>
        </w:rPr>
        <w:t>и</w:t>
      </w:r>
      <w:r w:rsidRPr="002B48F3">
        <w:rPr>
          <w:rFonts w:ascii="Times New Roman" w:eastAsia="Calibri" w:hAnsi="Times New Roman" w:cs="Times New Roman"/>
          <w:sz w:val="28"/>
          <w:szCs w:val="28"/>
        </w:rPr>
        <w:t xml:space="preserve">   муниципальных служащих администрации Маршанского сельсовета. </w:t>
      </w:r>
    </w:p>
    <w:p w:rsidR="002B48F3" w:rsidRPr="002B48F3" w:rsidRDefault="002B48F3" w:rsidP="002B48F3">
      <w:pPr>
        <w:spacing w:after="200" w:line="240" w:lineRule="auto"/>
        <w:ind w:left="-284" w:right="-3" w:firstLine="284"/>
        <w:jc w:val="both"/>
        <w:rPr>
          <w:rFonts w:ascii="Times New Roman" w:eastAsia="Calibri" w:hAnsi="Times New Roman" w:cs="Times New Roman"/>
          <w:sz w:val="28"/>
          <w:szCs w:val="28"/>
        </w:rPr>
      </w:pPr>
      <w:r w:rsidRPr="002B48F3">
        <w:rPr>
          <w:rFonts w:ascii="Times New Roman" w:eastAsia="Calibri" w:hAnsi="Times New Roman" w:cs="Times New Roman"/>
          <w:sz w:val="28"/>
          <w:szCs w:val="28"/>
        </w:rPr>
        <w:t xml:space="preserve">       4.2. Герб Маршанского сельсовета может помещаться на:</w:t>
      </w:r>
    </w:p>
    <w:p w:rsidR="002B48F3" w:rsidRPr="002B48F3" w:rsidRDefault="002B48F3" w:rsidP="002B48F3">
      <w:pPr>
        <w:spacing w:after="0" w:line="240" w:lineRule="auto"/>
        <w:ind w:left="-284" w:right="-3" w:firstLine="284"/>
        <w:jc w:val="both"/>
        <w:rPr>
          <w:rFonts w:ascii="Times New Roman" w:eastAsia="Calibri" w:hAnsi="Times New Roman" w:cs="Times New Roman"/>
          <w:bCs/>
          <w:sz w:val="28"/>
          <w:szCs w:val="28"/>
        </w:rPr>
      </w:pPr>
      <w:r w:rsidRPr="002B48F3">
        <w:rPr>
          <w:rFonts w:ascii="Times New Roman" w:eastAsia="Calibri" w:hAnsi="Times New Roman" w:cs="Times New Roman"/>
          <w:sz w:val="28"/>
          <w:szCs w:val="28"/>
        </w:rPr>
        <w:t xml:space="preserve">- наградах и памятных знаках, установленных </w:t>
      </w:r>
      <w:r w:rsidRPr="002B48F3">
        <w:rPr>
          <w:rFonts w:ascii="Times New Roman" w:eastAsia="Calibri" w:hAnsi="Times New Roman" w:cs="Times New Roman"/>
          <w:color w:val="000000"/>
          <w:sz w:val="28"/>
          <w:szCs w:val="28"/>
        </w:rPr>
        <w:t xml:space="preserve">Советом Депутатов </w:t>
      </w:r>
      <w:r w:rsidRPr="002B48F3">
        <w:rPr>
          <w:rFonts w:ascii="Times New Roman" w:eastAsia="Calibri" w:hAnsi="Times New Roman" w:cs="Times New Roman"/>
          <w:sz w:val="28"/>
          <w:szCs w:val="28"/>
        </w:rPr>
        <w:t>и администрацией Маршанского сельсовета</w:t>
      </w:r>
      <w:r w:rsidRPr="002B48F3">
        <w:rPr>
          <w:rFonts w:ascii="Times New Roman" w:eastAsia="Calibri" w:hAnsi="Times New Roman" w:cs="Times New Roman"/>
          <w:bCs/>
          <w:sz w:val="28"/>
          <w:szCs w:val="28"/>
        </w:rPr>
        <w:t>;</w:t>
      </w:r>
    </w:p>
    <w:p w:rsidR="002B48F3" w:rsidRPr="002B48F3" w:rsidRDefault="002B48F3" w:rsidP="002B48F3">
      <w:pPr>
        <w:spacing w:after="0" w:line="240" w:lineRule="auto"/>
        <w:ind w:left="-284" w:right="-3" w:firstLine="284"/>
        <w:jc w:val="both"/>
        <w:rPr>
          <w:rFonts w:ascii="Times New Roman" w:eastAsia="Calibri" w:hAnsi="Times New Roman" w:cs="Times New Roman"/>
          <w:bCs/>
          <w:sz w:val="28"/>
          <w:szCs w:val="28"/>
        </w:rPr>
      </w:pPr>
      <w:r w:rsidRPr="002B48F3">
        <w:rPr>
          <w:rFonts w:ascii="Times New Roman" w:eastAsia="Calibri" w:hAnsi="Times New Roman" w:cs="Times New Roman"/>
          <w:sz w:val="28"/>
          <w:szCs w:val="28"/>
        </w:rPr>
        <w:t>- должностных знаках главы Маршанского сельсовета</w:t>
      </w:r>
      <w:r w:rsidRPr="002B48F3">
        <w:rPr>
          <w:rFonts w:ascii="Times New Roman" w:eastAsia="Calibri" w:hAnsi="Times New Roman" w:cs="Times New Roman"/>
          <w:bCs/>
          <w:sz w:val="28"/>
          <w:szCs w:val="28"/>
        </w:rPr>
        <w:t xml:space="preserve">, председателя Совета депутатов, муниципальных служащих и работников органов местного самоуправления </w:t>
      </w:r>
      <w:r w:rsidRPr="002B48F3">
        <w:rPr>
          <w:rFonts w:ascii="Times New Roman" w:eastAsia="Calibri" w:hAnsi="Times New Roman" w:cs="Times New Roman"/>
          <w:sz w:val="28"/>
          <w:szCs w:val="28"/>
        </w:rPr>
        <w:t>Маршанского сельсовета</w:t>
      </w:r>
      <w:r w:rsidRPr="002B48F3">
        <w:rPr>
          <w:rFonts w:ascii="Times New Roman" w:eastAsia="Calibri" w:hAnsi="Times New Roman" w:cs="Times New Roman"/>
          <w:bCs/>
          <w:sz w:val="28"/>
          <w:szCs w:val="28"/>
        </w:rPr>
        <w:t>.</w:t>
      </w:r>
    </w:p>
    <w:p w:rsidR="002B48F3" w:rsidRPr="002B48F3" w:rsidRDefault="002B48F3" w:rsidP="002B48F3">
      <w:pPr>
        <w:spacing w:after="0" w:line="240" w:lineRule="auto"/>
        <w:ind w:left="-284" w:right="-3" w:firstLine="284"/>
        <w:jc w:val="both"/>
        <w:rPr>
          <w:rFonts w:ascii="Times New Roman" w:eastAsia="Calibri" w:hAnsi="Times New Roman" w:cs="Times New Roman"/>
          <w:b/>
          <w:sz w:val="28"/>
          <w:szCs w:val="28"/>
        </w:rPr>
      </w:pPr>
      <w:r w:rsidRPr="002B48F3">
        <w:rPr>
          <w:rFonts w:ascii="Times New Roman" w:eastAsia="Calibri" w:hAnsi="Times New Roman" w:cs="Times New Roman"/>
          <w:sz w:val="28"/>
          <w:szCs w:val="28"/>
        </w:rPr>
        <w:t>- вывесках, печатях, штампах, бланках, грамотах учреждений и предприятий, находящихся в муниципальной собственности, муниципальном управлении или подчинении, а также органов, организаций, учреждений и предприятий, учредителем (ведущим соучредителем) которых является администрация Маршанского сельсовета;</w:t>
      </w:r>
    </w:p>
    <w:p w:rsidR="002B48F3" w:rsidRPr="002B48F3" w:rsidRDefault="002B48F3" w:rsidP="002B48F3">
      <w:pPr>
        <w:spacing w:after="0" w:line="240" w:lineRule="auto"/>
        <w:ind w:left="-284" w:right="-3" w:firstLine="851"/>
        <w:jc w:val="both"/>
        <w:rPr>
          <w:rFonts w:ascii="Times New Roman" w:eastAsia="Calibri" w:hAnsi="Times New Roman" w:cs="Times New Roman"/>
          <w:sz w:val="28"/>
          <w:szCs w:val="28"/>
        </w:rPr>
      </w:pPr>
      <w:r w:rsidRPr="002B48F3">
        <w:rPr>
          <w:rFonts w:ascii="Times New Roman" w:eastAsia="Calibri" w:hAnsi="Times New Roman" w:cs="Times New Roman"/>
          <w:sz w:val="28"/>
          <w:szCs w:val="28"/>
        </w:rPr>
        <w:t>- указателях границ Маршанского сельсовета при въезде в муниципальное образование;</w:t>
      </w:r>
    </w:p>
    <w:p w:rsidR="002B48F3" w:rsidRPr="002B48F3" w:rsidRDefault="002B48F3" w:rsidP="002B48F3">
      <w:pPr>
        <w:spacing w:after="200" w:line="240" w:lineRule="auto"/>
        <w:ind w:left="-284" w:right="-3" w:firstLine="851"/>
        <w:jc w:val="both"/>
        <w:rPr>
          <w:rFonts w:ascii="Times New Roman" w:eastAsia="Calibri" w:hAnsi="Times New Roman" w:cs="Times New Roman"/>
          <w:sz w:val="28"/>
          <w:szCs w:val="28"/>
        </w:rPr>
      </w:pPr>
      <w:r w:rsidRPr="002B48F3">
        <w:rPr>
          <w:rFonts w:ascii="Times New Roman" w:eastAsia="Calibri" w:hAnsi="Times New Roman" w:cs="Times New Roman"/>
          <w:sz w:val="28"/>
          <w:szCs w:val="28"/>
        </w:rPr>
        <w:t>- объектах недвижимого имущества и транспортных средствах, находящихся в муниципальной собственности.</w:t>
      </w:r>
    </w:p>
    <w:p w:rsidR="002B48F3" w:rsidRPr="002B48F3" w:rsidRDefault="002B48F3" w:rsidP="002B48F3">
      <w:pPr>
        <w:spacing w:after="200" w:line="276" w:lineRule="auto"/>
        <w:ind w:left="-284" w:right="-3" w:firstLine="851"/>
        <w:jc w:val="both"/>
        <w:rPr>
          <w:rFonts w:ascii="Times New Roman" w:eastAsia="Calibri" w:hAnsi="Times New Roman" w:cs="Times New Roman"/>
          <w:sz w:val="28"/>
          <w:szCs w:val="28"/>
        </w:rPr>
      </w:pPr>
      <w:r w:rsidRPr="002B48F3">
        <w:rPr>
          <w:rFonts w:ascii="Times New Roman" w:eastAsia="Calibri" w:hAnsi="Times New Roman" w:cs="Times New Roman"/>
          <w:sz w:val="28"/>
          <w:szCs w:val="28"/>
        </w:rPr>
        <w:t>4.3. Допускается использование герба Маршанского сельсовета:</w:t>
      </w:r>
    </w:p>
    <w:p w:rsidR="002B48F3" w:rsidRPr="002B48F3" w:rsidRDefault="002B48F3" w:rsidP="002B48F3">
      <w:pPr>
        <w:spacing w:after="0" w:line="240" w:lineRule="auto"/>
        <w:ind w:left="-284" w:right="-3" w:firstLine="851"/>
        <w:jc w:val="both"/>
        <w:rPr>
          <w:rFonts w:ascii="Times New Roman" w:eastAsia="Calibri" w:hAnsi="Times New Roman" w:cs="Times New Roman"/>
          <w:sz w:val="28"/>
          <w:szCs w:val="28"/>
        </w:rPr>
      </w:pPr>
      <w:r w:rsidRPr="002B48F3">
        <w:rPr>
          <w:rFonts w:ascii="Times New Roman" w:eastAsia="Calibri" w:hAnsi="Times New Roman" w:cs="Times New Roman"/>
          <w:sz w:val="28"/>
          <w:szCs w:val="28"/>
        </w:rPr>
        <w:t>- в оформлении официальных и культурно-массовых мероприятий, проводимых администрацией Маршанского сельсовета, в том числе на общественном транспорте, улицах, витринах, стендах, транспарантах и т.д.;</w:t>
      </w:r>
    </w:p>
    <w:p w:rsidR="002B48F3" w:rsidRPr="002B48F3" w:rsidRDefault="002B48F3" w:rsidP="002B48F3">
      <w:pPr>
        <w:spacing w:after="0" w:line="240" w:lineRule="auto"/>
        <w:ind w:left="-284" w:right="-3" w:firstLine="851"/>
        <w:jc w:val="both"/>
        <w:rPr>
          <w:rFonts w:ascii="Times New Roman" w:eastAsia="Calibri" w:hAnsi="Times New Roman" w:cs="Times New Roman"/>
          <w:bCs/>
          <w:sz w:val="28"/>
          <w:szCs w:val="28"/>
        </w:rPr>
      </w:pPr>
      <w:r w:rsidRPr="002B48F3">
        <w:rPr>
          <w:rFonts w:ascii="Times New Roman" w:eastAsia="Calibri" w:hAnsi="Times New Roman" w:cs="Times New Roman"/>
          <w:sz w:val="28"/>
          <w:szCs w:val="28"/>
        </w:rPr>
        <w:t>- на визитных карточках депутатов Совета депутатов, главы Маршанского сельсовета и сотрудников администрации Маршанского сельсовета</w:t>
      </w:r>
      <w:r w:rsidRPr="002B48F3">
        <w:rPr>
          <w:rFonts w:ascii="Times New Roman" w:eastAsia="Calibri" w:hAnsi="Times New Roman" w:cs="Times New Roman"/>
          <w:bCs/>
          <w:sz w:val="28"/>
          <w:szCs w:val="28"/>
        </w:rPr>
        <w:t>;</w:t>
      </w:r>
    </w:p>
    <w:p w:rsidR="002B48F3" w:rsidRPr="002B48F3" w:rsidRDefault="002B48F3" w:rsidP="002B48F3">
      <w:pPr>
        <w:numPr>
          <w:ilvl w:val="0"/>
          <w:numId w:val="1"/>
        </w:numPr>
        <w:tabs>
          <w:tab w:val="left" w:pos="-2411"/>
        </w:tabs>
        <w:suppressAutoHyphens/>
        <w:spacing w:after="200" w:line="276" w:lineRule="auto"/>
        <w:ind w:left="-284" w:right="-3" w:firstLine="851"/>
        <w:jc w:val="both"/>
        <w:rPr>
          <w:rFonts w:ascii="Times New Roman" w:eastAsia="Calibri" w:hAnsi="Times New Roman" w:cs="Times New Roman"/>
          <w:sz w:val="28"/>
          <w:szCs w:val="28"/>
        </w:rPr>
      </w:pPr>
      <w:r w:rsidRPr="002B48F3">
        <w:rPr>
          <w:rFonts w:ascii="Times New Roman" w:eastAsia="Calibri" w:hAnsi="Times New Roman" w:cs="Times New Roman"/>
          <w:sz w:val="28"/>
          <w:szCs w:val="28"/>
        </w:rPr>
        <w:t>конвертах, открытках, приглашениях, календарях и другой полиграфической продукции, выпускаемой по заказу Совета депутатов и администрации Маршанского сельсовета;</w:t>
      </w:r>
    </w:p>
    <w:p w:rsidR="002B48F3" w:rsidRPr="002B48F3" w:rsidRDefault="002B48F3" w:rsidP="002B48F3">
      <w:pPr>
        <w:numPr>
          <w:ilvl w:val="0"/>
          <w:numId w:val="1"/>
        </w:numPr>
        <w:tabs>
          <w:tab w:val="left" w:pos="-2411"/>
        </w:tabs>
        <w:suppressAutoHyphens/>
        <w:spacing w:after="200" w:line="276" w:lineRule="auto"/>
        <w:ind w:left="-284" w:right="-3" w:firstLine="851"/>
        <w:jc w:val="both"/>
        <w:rPr>
          <w:rFonts w:ascii="Times New Roman" w:eastAsia="Calibri" w:hAnsi="Times New Roman" w:cs="Times New Roman"/>
          <w:sz w:val="28"/>
          <w:szCs w:val="28"/>
        </w:rPr>
      </w:pPr>
      <w:r w:rsidRPr="002B48F3">
        <w:rPr>
          <w:rFonts w:ascii="Times New Roman" w:eastAsia="Calibri" w:hAnsi="Times New Roman" w:cs="Times New Roman"/>
          <w:sz w:val="28"/>
          <w:szCs w:val="28"/>
        </w:rPr>
        <w:t xml:space="preserve"> на печатных и иных изданиях информационного, научного, научно-популярного, справочного, познавательного, краеведческого, географического, путеводительного и сувенирного характера;</w:t>
      </w:r>
    </w:p>
    <w:p w:rsidR="002B48F3" w:rsidRPr="002B48F3" w:rsidRDefault="002B48F3" w:rsidP="002B48F3">
      <w:pPr>
        <w:numPr>
          <w:ilvl w:val="0"/>
          <w:numId w:val="1"/>
        </w:numPr>
        <w:tabs>
          <w:tab w:val="left" w:pos="-2411"/>
        </w:tabs>
        <w:suppressAutoHyphens/>
        <w:spacing w:after="200" w:line="276" w:lineRule="auto"/>
        <w:ind w:left="-284" w:right="-3" w:firstLine="851"/>
        <w:jc w:val="both"/>
        <w:rPr>
          <w:rFonts w:ascii="Times New Roman" w:eastAsia="Calibri" w:hAnsi="Times New Roman" w:cs="Times New Roman"/>
          <w:sz w:val="28"/>
          <w:szCs w:val="28"/>
        </w:rPr>
      </w:pPr>
      <w:r w:rsidRPr="002B48F3">
        <w:rPr>
          <w:rFonts w:ascii="Times New Roman" w:eastAsia="Calibri" w:hAnsi="Times New Roman" w:cs="Times New Roman"/>
          <w:sz w:val="28"/>
          <w:szCs w:val="28"/>
        </w:rPr>
        <w:t>при изготовлении памятных и юбилейных медалей, знаков, значков, вымпелов и другой сувенирной продукции;</w:t>
      </w:r>
    </w:p>
    <w:p w:rsidR="002B48F3" w:rsidRPr="002B48F3" w:rsidRDefault="002B48F3" w:rsidP="002B48F3">
      <w:pPr>
        <w:tabs>
          <w:tab w:val="left" w:pos="-2411"/>
        </w:tabs>
        <w:spacing w:after="200" w:line="240" w:lineRule="auto"/>
        <w:ind w:left="-284" w:right="-3"/>
        <w:jc w:val="both"/>
        <w:rPr>
          <w:rFonts w:ascii="Times New Roman" w:eastAsia="Calibri" w:hAnsi="Times New Roman" w:cs="Times New Roman"/>
          <w:sz w:val="28"/>
          <w:szCs w:val="28"/>
        </w:rPr>
      </w:pPr>
      <w:r w:rsidRPr="002B48F3">
        <w:rPr>
          <w:rFonts w:ascii="Times New Roman" w:eastAsia="Calibri" w:hAnsi="Times New Roman" w:cs="Times New Roman"/>
          <w:sz w:val="28"/>
          <w:szCs w:val="28"/>
        </w:rPr>
        <w:t xml:space="preserve">            4.4. Герб Маршанского сельсовета не подлежит использованию на печатях, штампах, бланках, вывесках органов государственной власти, других муниципальных образований и подчиненных им учреждений, организаций, предприятий, действующих на территории Маршанского сельсовета, а также общественных организаций.</w:t>
      </w:r>
    </w:p>
    <w:p w:rsidR="002B48F3" w:rsidRPr="002B48F3" w:rsidRDefault="002B48F3" w:rsidP="002B48F3">
      <w:pPr>
        <w:tabs>
          <w:tab w:val="left" w:pos="-2411"/>
        </w:tabs>
        <w:spacing w:after="0" w:line="240" w:lineRule="auto"/>
        <w:ind w:left="-284" w:right="-3" w:firstLine="851"/>
        <w:jc w:val="both"/>
        <w:rPr>
          <w:rFonts w:ascii="Times New Roman" w:eastAsia="Calibri" w:hAnsi="Times New Roman" w:cs="Times New Roman"/>
          <w:sz w:val="28"/>
          <w:szCs w:val="28"/>
        </w:rPr>
      </w:pPr>
      <w:r w:rsidRPr="002B48F3">
        <w:rPr>
          <w:rFonts w:ascii="Times New Roman" w:eastAsia="Calibri" w:hAnsi="Times New Roman" w:cs="Times New Roman"/>
          <w:sz w:val="28"/>
          <w:szCs w:val="28"/>
        </w:rPr>
        <w:t xml:space="preserve">4.5. Герб Маршанского сельсовета не может быть использован в качестве геральдической основы гербов (геральдических знаков) муниципальных </w:t>
      </w:r>
      <w:r w:rsidRPr="002B48F3">
        <w:rPr>
          <w:rFonts w:ascii="Times New Roman" w:eastAsia="Calibri" w:hAnsi="Times New Roman" w:cs="Times New Roman"/>
          <w:sz w:val="28"/>
          <w:szCs w:val="28"/>
        </w:rPr>
        <w:lastRenderedPageBreak/>
        <w:t>образований, общественных объединений, предприятий, учреждений и организаций.</w:t>
      </w:r>
    </w:p>
    <w:p w:rsidR="002B48F3" w:rsidRPr="002B48F3" w:rsidRDefault="002B48F3" w:rsidP="002B48F3">
      <w:pPr>
        <w:suppressAutoHyphens/>
        <w:spacing w:after="0" w:line="240" w:lineRule="auto"/>
        <w:ind w:left="-284" w:right="-3" w:firstLine="885"/>
        <w:jc w:val="both"/>
        <w:rPr>
          <w:rFonts w:ascii="Times New Roman" w:eastAsia="Calibri" w:hAnsi="Times New Roman" w:cs="Times New Roman"/>
          <w:bCs/>
          <w:sz w:val="28"/>
          <w:szCs w:val="28"/>
          <w:lang w:eastAsia="ar-SA"/>
        </w:rPr>
      </w:pPr>
      <w:r w:rsidRPr="002B48F3">
        <w:rPr>
          <w:rFonts w:ascii="Times New Roman" w:eastAsia="Calibri" w:hAnsi="Times New Roman" w:cs="Times New Roman"/>
          <w:bCs/>
          <w:sz w:val="28"/>
          <w:szCs w:val="28"/>
          <w:lang w:eastAsia="ar-SA"/>
        </w:rPr>
        <w:t xml:space="preserve">4.6. При одновременном размещении Государственного герба Российской Федерации, либо герба Новосибирской области и </w:t>
      </w:r>
      <w:r w:rsidRPr="002B48F3">
        <w:rPr>
          <w:rFonts w:ascii="Times New Roman" w:eastAsia="Calibri" w:hAnsi="Times New Roman" w:cs="Times New Roman"/>
          <w:sz w:val="28"/>
          <w:szCs w:val="28"/>
          <w:lang w:eastAsia="ar-SA"/>
        </w:rPr>
        <w:t xml:space="preserve">Маршанского сельсовета </w:t>
      </w:r>
      <w:r w:rsidRPr="002B48F3">
        <w:rPr>
          <w:rFonts w:ascii="Times New Roman" w:eastAsia="Calibri" w:hAnsi="Times New Roman" w:cs="Times New Roman"/>
          <w:bCs/>
          <w:sz w:val="28"/>
          <w:szCs w:val="28"/>
          <w:lang w:eastAsia="ar-SA"/>
        </w:rPr>
        <w:t xml:space="preserve">герб </w:t>
      </w:r>
      <w:r w:rsidRPr="002B48F3">
        <w:rPr>
          <w:rFonts w:ascii="Times New Roman" w:eastAsia="Calibri" w:hAnsi="Times New Roman" w:cs="Times New Roman"/>
          <w:sz w:val="28"/>
          <w:szCs w:val="28"/>
          <w:lang w:eastAsia="ar-SA"/>
        </w:rPr>
        <w:t xml:space="preserve">Маршанского сельсовета </w:t>
      </w:r>
      <w:r w:rsidRPr="002B48F3">
        <w:rPr>
          <w:rFonts w:ascii="Times New Roman" w:eastAsia="Calibri" w:hAnsi="Times New Roman" w:cs="Times New Roman"/>
          <w:bCs/>
          <w:sz w:val="28"/>
          <w:szCs w:val="28"/>
          <w:lang w:eastAsia="ar-SA"/>
        </w:rPr>
        <w:t>располагается с правой стороны от Государственного герба Российской Федерации, либо герба Новосибирской области, если стоять к ним лицом.</w:t>
      </w:r>
    </w:p>
    <w:p w:rsidR="002B48F3" w:rsidRPr="002B48F3" w:rsidRDefault="002B48F3" w:rsidP="002B48F3">
      <w:pPr>
        <w:suppressAutoHyphens/>
        <w:spacing w:after="0" w:line="240" w:lineRule="auto"/>
        <w:ind w:left="-284" w:right="-3" w:firstLine="318"/>
        <w:jc w:val="both"/>
        <w:rPr>
          <w:rFonts w:ascii="Times New Roman" w:eastAsia="Calibri" w:hAnsi="Times New Roman" w:cs="Times New Roman"/>
          <w:bCs/>
          <w:sz w:val="28"/>
          <w:szCs w:val="28"/>
          <w:lang w:eastAsia="ar-SA"/>
        </w:rPr>
      </w:pPr>
      <w:r w:rsidRPr="002B48F3">
        <w:rPr>
          <w:rFonts w:ascii="Times New Roman" w:eastAsia="Calibri" w:hAnsi="Times New Roman" w:cs="Times New Roman"/>
          <w:bCs/>
          <w:sz w:val="28"/>
          <w:szCs w:val="28"/>
          <w:lang w:eastAsia="ar-SA"/>
        </w:rPr>
        <w:t xml:space="preserve">При одновременном размещении Государственного герба Российской Федерации, герба Новосибирской области и герба </w:t>
      </w:r>
      <w:r w:rsidRPr="002B48F3">
        <w:rPr>
          <w:rFonts w:ascii="Times New Roman" w:eastAsia="Calibri" w:hAnsi="Times New Roman" w:cs="Times New Roman"/>
          <w:sz w:val="28"/>
          <w:szCs w:val="28"/>
          <w:lang w:eastAsia="ar-SA"/>
        </w:rPr>
        <w:t xml:space="preserve">Маршанского </w:t>
      </w:r>
      <w:r w:rsidRPr="002B48F3">
        <w:rPr>
          <w:rFonts w:ascii="Times New Roman" w:eastAsia="Calibri" w:hAnsi="Times New Roman" w:cs="Times New Roman"/>
          <w:sz w:val="28"/>
          <w:szCs w:val="28"/>
          <w:lang w:eastAsia="ar-SA"/>
        </w:rPr>
        <w:t>сельсовета</w:t>
      </w:r>
      <w:r w:rsidRPr="002B48F3">
        <w:rPr>
          <w:rFonts w:ascii="Times New Roman" w:eastAsia="Calibri" w:hAnsi="Times New Roman" w:cs="Times New Roman"/>
          <w:bCs/>
          <w:sz w:val="28"/>
          <w:szCs w:val="28"/>
          <w:lang w:eastAsia="ar-SA"/>
        </w:rPr>
        <w:t>, Государственный</w:t>
      </w:r>
      <w:r w:rsidRPr="002B48F3">
        <w:rPr>
          <w:rFonts w:ascii="Times New Roman" w:eastAsia="Calibri" w:hAnsi="Times New Roman" w:cs="Times New Roman"/>
          <w:bCs/>
          <w:sz w:val="28"/>
          <w:szCs w:val="28"/>
          <w:lang w:eastAsia="ar-SA"/>
        </w:rPr>
        <w:t xml:space="preserve"> герб Российской Федерации располагается в центре. С левой стороны от Государственного герба Российской Федерации располагается герб Новосибирской области, с правой стороны от Государственного герба Российской Федерации располагается герб </w:t>
      </w:r>
      <w:r w:rsidRPr="002B48F3">
        <w:rPr>
          <w:rFonts w:ascii="Times New Roman" w:eastAsia="Calibri" w:hAnsi="Times New Roman" w:cs="Times New Roman"/>
          <w:sz w:val="28"/>
          <w:szCs w:val="28"/>
          <w:lang w:eastAsia="ar-SA"/>
        </w:rPr>
        <w:t>Маршанского сельсовета</w:t>
      </w:r>
      <w:r w:rsidRPr="002B48F3">
        <w:rPr>
          <w:rFonts w:ascii="Times New Roman" w:eastAsia="Calibri" w:hAnsi="Times New Roman" w:cs="Times New Roman"/>
          <w:bCs/>
          <w:sz w:val="28"/>
          <w:szCs w:val="28"/>
          <w:lang w:eastAsia="ar-SA"/>
        </w:rPr>
        <w:t>, если стоять к ним лицом.</w:t>
      </w:r>
    </w:p>
    <w:p w:rsidR="002B48F3" w:rsidRPr="002B48F3" w:rsidRDefault="002B48F3" w:rsidP="002B48F3">
      <w:pPr>
        <w:suppressAutoHyphens/>
        <w:spacing w:after="0" w:line="240" w:lineRule="auto"/>
        <w:ind w:left="-284" w:right="-3" w:firstLine="318"/>
        <w:jc w:val="both"/>
        <w:rPr>
          <w:rFonts w:ascii="Times New Roman" w:eastAsia="Calibri" w:hAnsi="Times New Roman" w:cs="Times New Roman"/>
          <w:bCs/>
          <w:sz w:val="28"/>
          <w:szCs w:val="28"/>
          <w:lang w:eastAsia="ar-SA"/>
        </w:rPr>
      </w:pPr>
      <w:r w:rsidRPr="002B48F3">
        <w:rPr>
          <w:rFonts w:ascii="Times New Roman" w:eastAsia="Calibri" w:hAnsi="Times New Roman" w:cs="Times New Roman"/>
          <w:bCs/>
          <w:sz w:val="28"/>
          <w:szCs w:val="28"/>
          <w:lang w:eastAsia="ar-SA"/>
        </w:rPr>
        <w:t xml:space="preserve">При одновременном размещении Государственного герба Российской Федерации, герба Новосибирской области, герба Каргатского района Новосибирской области и герба </w:t>
      </w:r>
      <w:r w:rsidRPr="002B48F3">
        <w:rPr>
          <w:rFonts w:ascii="Times New Roman" w:eastAsia="Calibri" w:hAnsi="Times New Roman" w:cs="Times New Roman"/>
          <w:sz w:val="28"/>
          <w:szCs w:val="28"/>
          <w:lang w:eastAsia="ar-SA"/>
        </w:rPr>
        <w:t xml:space="preserve">Маршанского </w:t>
      </w:r>
      <w:r w:rsidRPr="002B48F3">
        <w:rPr>
          <w:rFonts w:ascii="Times New Roman" w:eastAsia="Calibri" w:hAnsi="Times New Roman" w:cs="Times New Roman"/>
          <w:sz w:val="28"/>
          <w:szCs w:val="28"/>
          <w:lang w:eastAsia="ar-SA"/>
        </w:rPr>
        <w:t>сельсовета</w:t>
      </w:r>
      <w:r w:rsidRPr="002B48F3">
        <w:rPr>
          <w:rFonts w:ascii="Times New Roman" w:eastAsia="Calibri" w:hAnsi="Times New Roman" w:cs="Times New Roman"/>
          <w:bCs/>
          <w:sz w:val="28"/>
          <w:szCs w:val="28"/>
          <w:lang w:eastAsia="ar-SA"/>
        </w:rPr>
        <w:t>, Государственный</w:t>
      </w:r>
      <w:r w:rsidRPr="002B48F3">
        <w:rPr>
          <w:rFonts w:ascii="Times New Roman" w:eastAsia="Calibri" w:hAnsi="Times New Roman" w:cs="Times New Roman"/>
          <w:bCs/>
          <w:sz w:val="28"/>
          <w:szCs w:val="28"/>
          <w:lang w:eastAsia="ar-SA"/>
        </w:rPr>
        <w:t xml:space="preserve"> герб Российской Федерации </w:t>
      </w:r>
      <w:r w:rsidRPr="002B48F3">
        <w:rPr>
          <w:rFonts w:ascii="Times New Roman" w:eastAsia="Calibri" w:hAnsi="Times New Roman" w:cs="Times New Roman"/>
          <w:bCs/>
          <w:sz w:val="28"/>
          <w:szCs w:val="28"/>
          <w:lang w:eastAsia="ar-SA"/>
        </w:rPr>
        <w:t>располагается вторым</w:t>
      </w:r>
      <w:r w:rsidRPr="002B48F3">
        <w:rPr>
          <w:rFonts w:ascii="Times New Roman" w:eastAsia="Calibri" w:hAnsi="Times New Roman" w:cs="Times New Roman"/>
          <w:bCs/>
          <w:sz w:val="28"/>
          <w:szCs w:val="28"/>
          <w:lang w:eastAsia="ar-SA"/>
        </w:rPr>
        <w:t xml:space="preserve"> по порядку. С правой стороны от Государственного герба Российской Федерации располагается герб</w:t>
      </w:r>
      <w:r w:rsidRPr="002B48F3">
        <w:rPr>
          <w:rFonts w:ascii="Times New Roman" w:eastAsia="Calibri" w:hAnsi="Times New Roman" w:cs="Times New Roman"/>
          <w:bCs/>
          <w:sz w:val="24"/>
          <w:szCs w:val="24"/>
          <w:lang w:eastAsia="ar-SA"/>
        </w:rPr>
        <w:t xml:space="preserve"> </w:t>
      </w:r>
      <w:r w:rsidRPr="002B48F3">
        <w:rPr>
          <w:rFonts w:ascii="Times New Roman" w:eastAsia="Calibri" w:hAnsi="Times New Roman" w:cs="Times New Roman"/>
          <w:bCs/>
          <w:sz w:val="28"/>
          <w:szCs w:val="28"/>
          <w:lang w:eastAsia="ar-SA"/>
        </w:rPr>
        <w:t xml:space="preserve">Новосибирской области, с левой стороны от Государственного герба Российской Федерации располагается герб </w:t>
      </w:r>
      <w:r w:rsidRPr="002B48F3">
        <w:rPr>
          <w:rFonts w:ascii="Times New Roman" w:eastAsia="Calibri" w:hAnsi="Times New Roman" w:cs="Times New Roman"/>
          <w:sz w:val="28"/>
          <w:szCs w:val="28"/>
          <w:lang w:eastAsia="ar-SA"/>
        </w:rPr>
        <w:t>Каргатского</w:t>
      </w:r>
      <w:r w:rsidRPr="002B48F3">
        <w:rPr>
          <w:rFonts w:ascii="Times New Roman" w:eastAsia="Calibri" w:hAnsi="Times New Roman" w:cs="Times New Roman"/>
          <w:bCs/>
          <w:sz w:val="28"/>
          <w:szCs w:val="28"/>
          <w:lang w:eastAsia="ar-SA"/>
        </w:rPr>
        <w:t xml:space="preserve"> района Новосибирской области, с правой стороны от герба Новосибирской области располагается герб </w:t>
      </w:r>
      <w:r w:rsidRPr="002B48F3">
        <w:rPr>
          <w:rFonts w:ascii="Times New Roman" w:eastAsia="Calibri" w:hAnsi="Times New Roman" w:cs="Times New Roman"/>
          <w:sz w:val="28"/>
          <w:szCs w:val="28"/>
          <w:lang w:eastAsia="ar-SA"/>
        </w:rPr>
        <w:t>Маршанского сельсовета</w:t>
      </w:r>
      <w:r w:rsidRPr="002B48F3">
        <w:rPr>
          <w:rFonts w:ascii="Times New Roman" w:eastAsia="Calibri" w:hAnsi="Times New Roman" w:cs="Times New Roman"/>
          <w:bCs/>
          <w:sz w:val="28"/>
          <w:szCs w:val="28"/>
          <w:lang w:eastAsia="ar-SA"/>
        </w:rPr>
        <w:t>, если стоять к ним лицом.</w:t>
      </w:r>
    </w:p>
    <w:p w:rsidR="002B48F3" w:rsidRPr="002B48F3" w:rsidRDefault="002B48F3" w:rsidP="002B48F3">
      <w:pPr>
        <w:suppressAutoHyphens/>
        <w:spacing w:after="0" w:line="240" w:lineRule="auto"/>
        <w:ind w:left="-284" w:right="-3" w:firstLine="318"/>
        <w:jc w:val="both"/>
        <w:rPr>
          <w:rFonts w:ascii="Times New Roman" w:eastAsia="Calibri" w:hAnsi="Times New Roman" w:cs="Times New Roman"/>
          <w:bCs/>
          <w:color w:val="000000"/>
          <w:sz w:val="28"/>
          <w:szCs w:val="28"/>
          <w:lang w:eastAsia="ar-SA"/>
        </w:rPr>
      </w:pPr>
      <w:r w:rsidRPr="002B48F3">
        <w:rPr>
          <w:rFonts w:ascii="Times New Roman" w:eastAsia="Calibri" w:hAnsi="Times New Roman" w:cs="Times New Roman"/>
          <w:bCs/>
          <w:sz w:val="28"/>
          <w:szCs w:val="28"/>
          <w:lang w:eastAsia="ar-SA"/>
        </w:rPr>
        <w:t xml:space="preserve">При одновременном размещении чётного числа гербов (но более двух), либо нечётного числа гербов (но более трех) порядок размещения Государственного герба Российской Федерации, герба Новосибирской области, герба Каргатского района Новосибирской области, герба </w:t>
      </w:r>
      <w:r w:rsidRPr="002B48F3">
        <w:rPr>
          <w:rFonts w:ascii="Times New Roman" w:eastAsia="Calibri" w:hAnsi="Times New Roman" w:cs="Times New Roman"/>
          <w:sz w:val="28"/>
          <w:szCs w:val="28"/>
          <w:lang w:eastAsia="ar-SA"/>
        </w:rPr>
        <w:t>Маршанского сельсовета,</w:t>
      </w:r>
      <w:r w:rsidRPr="002B48F3">
        <w:rPr>
          <w:rFonts w:ascii="Times New Roman" w:eastAsia="Calibri" w:hAnsi="Times New Roman" w:cs="Times New Roman"/>
          <w:bCs/>
          <w:sz w:val="28"/>
          <w:szCs w:val="28"/>
          <w:lang w:eastAsia="ar-SA"/>
        </w:rPr>
        <w:t xml:space="preserve"> гербов иных субъектов Российской Федерации, муниципальных образований, общественных объединений, предприятий, учреждений и организаций определяется в соответствии с требованиями статьи 9 </w:t>
      </w:r>
      <w:r w:rsidRPr="002B48F3">
        <w:rPr>
          <w:rFonts w:ascii="Times New Roman" w:eastAsia="Calibri" w:hAnsi="Times New Roman" w:cs="Times New Roman"/>
          <w:bCs/>
          <w:color w:val="000000"/>
          <w:sz w:val="28"/>
          <w:szCs w:val="28"/>
          <w:lang w:eastAsia="ar-SA"/>
        </w:rPr>
        <w:t xml:space="preserve">Федерального конституционного закона от 25 декабря </w:t>
      </w:r>
      <w:smartTag w:uri="urn:schemas-microsoft-com:office:smarttags" w:element="metricconverter">
        <w:smartTagPr>
          <w:attr w:name="ProductID" w:val="2000 г"/>
        </w:smartTagPr>
        <w:r w:rsidRPr="002B48F3">
          <w:rPr>
            <w:rFonts w:ascii="Times New Roman" w:eastAsia="Calibri" w:hAnsi="Times New Roman" w:cs="Times New Roman"/>
            <w:bCs/>
            <w:color w:val="000000"/>
            <w:sz w:val="28"/>
            <w:szCs w:val="28"/>
            <w:lang w:eastAsia="ar-SA"/>
          </w:rPr>
          <w:t>2000 г</w:t>
        </w:r>
      </w:smartTag>
      <w:r w:rsidRPr="002B48F3">
        <w:rPr>
          <w:rFonts w:ascii="Times New Roman" w:eastAsia="Calibri" w:hAnsi="Times New Roman" w:cs="Times New Roman"/>
          <w:bCs/>
          <w:color w:val="000000"/>
          <w:sz w:val="28"/>
          <w:szCs w:val="28"/>
          <w:lang w:eastAsia="ar-SA"/>
        </w:rPr>
        <w:t>. № 2-ФКЗ «О Государственном гербе Российской Федерации».</w:t>
      </w:r>
    </w:p>
    <w:p w:rsidR="002B48F3" w:rsidRPr="002B48F3" w:rsidRDefault="002B48F3" w:rsidP="002B48F3">
      <w:pPr>
        <w:tabs>
          <w:tab w:val="left" w:pos="-2411"/>
        </w:tabs>
        <w:spacing w:after="0" w:line="240" w:lineRule="auto"/>
        <w:ind w:left="-284" w:right="-3" w:firstLine="851"/>
        <w:jc w:val="both"/>
        <w:rPr>
          <w:rFonts w:ascii="Times New Roman" w:eastAsia="Calibri" w:hAnsi="Times New Roman" w:cs="Times New Roman"/>
          <w:bCs/>
          <w:sz w:val="28"/>
          <w:szCs w:val="28"/>
        </w:rPr>
      </w:pPr>
      <w:r w:rsidRPr="002B48F3">
        <w:rPr>
          <w:rFonts w:ascii="Times New Roman" w:eastAsia="Calibri" w:hAnsi="Times New Roman" w:cs="Times New Roman"/>
          <w:bCs/>
          <w:sz w:val="28"/>
          <w:szCs w:val="28"/>
        </w:rPr>
        <w:t xml:space="preserve">4.7. При одновременном размещении Государственного герба Российской Федерации, герба Новосибирской области, герба Каргатского  района Новосибирской области и герба </w:t>
      </w:r>
      <w:r w:rsidRPr="002B48F3">
        <w:rPr>
          <w:rFonts w:ascii="Times New Roman" w:eastAsia="Calibri" w:hAnsi="Times New Roman" w:cs="Times New Roman"/>
          <w:sz w:val="28"/>
          <w:szCs w:val="28"/>
        </w:rPr>
        <w:t>Маршанского сельсовета</w:t>
      </w:r>
      <w:r w:rsidRPr="002B48F3">
        <w:rPr>
          <w:rFonts w:ascii="Times New Roman" w:eastAsia="Calibri" w:hAnsi="Times New Roman" w:cs="Times New Roman"/>
          <w:bCs/>
          <w:sz w:val="28"/>
          <w:szCs w:val="28"/>
        </w:rPr>
        <w:t xml:space="preserve">, размер герба </w:t>
      </w:r>
      <w:r w:rsidRPr="002B48F3">
        <w:rPr>
          <w:rFonts w:ascii="Times New Roman" w:eastAsia="Calibri" w:hAnsi="Times New Roman" w:cs="Times New Roman"/>
          <w:sz w:val="28"/>
          <w:szCs w:val="28"/>
        </w:rPr>
        <w:t xml:space="preserve">Маршанского сельсовета </w:t>
      </w:r>
      <w:r w:rsidRPr="002B48F3">
        <w:rPr>
          <w:rFonts w:ascii="Times New Roman" w:eastAsia="Calibri" w:hAnsi="Times New Roman" w:cs="Times New Roman"/>
          <w:bCs/>
          <w:sz w:val="28"/>
          <w:szCs w:val="28"/>
        </w:rPr>
        <w:t xml:space="preserve">не может превышать размеры Государственного герба Российской Федерации, герба Новосибирской области и герба Каргатского района Новосибирской области, при этом Государственный герб Российской Федерации, герб Новосибирской области и герб Каргатского района Новосибирской области не могут быть размещены ниже герба </w:t>
      </w:r>
      <w:r w:rsidRPr="002B48F3">
        <w:rPr>
          <w:rFonts w:ascii="Times New Roman" w:eastAsia="Calibri" w:hAnsi="Times New Roman" w:cs="Times New Roman"/>
          <w:sz w:val="28"/>
          <w:szCs w:val="28"/>
        </w:rPr>
        <w:t>Маршанского сельсовета</w:t>
      </w:r>
      <w:r w:rsidRPr="002B48F3">
        <w:rPr>
          <w:rFonts w:ascii="Times New Roman" w:eastAsia="Calibri" w:hAnsi="Times New Roman" w:cs="Times New Roman"/>
          <w:bCs/>
          <w:sz w:val="28"/>
          <w:szCs w:val="28"/>
        </w:rPr>
        <w:t xml:space="preserve">.                                          </w:t>
      </w:r>
    </w:p>
    <w:p w:rsidR="002B48F3" w:rsidRPr="002B48F3" w:rsidRDefault="002B48F3" w:rsidP="002B48F3">
      <w:pPr>
        <w:spacing w:after="0" w:line="240" w:lineRule="auto"/>
        <w:ind w:left="-284" w:right="-3" w:firstLine="851"/>
        <w:jc w:val="both"/>
        <w:rPr>
          <w:rFonts w:ascii="Times New Roman" w:eastAsia="Calibri" w:hAnsi="Times New Roman" w:cs="Times New Roman"/>
          <w:sz w:val="28"/>
          <w:szCs w:val="28"/>
        </w:rPr>
      </w:pPr>
      <w:r w:rsidRPr="002B48F3">
        <w:rPr>
          <w:rFonts w:ascii="Times New Roman" w:eastAsia="Calibri" w:hAnsi="Times New Roman" w:cs="Times New Roman"/>
          <w:sz w:val="28"/>
          <w:szCs w:val="28"/>
        </w:rPr>
        <w:t xml:space="preserve">4.8. Иные случаи использования герба Маршанского сельсовета устанавливаются главой Маршанского сельсовета. </w:t>
      </w:r>
    </w:p>
    <w:p w:rsidR="002B48F3" w:rsidRPr="002B48F3" w:rsidRDefault="002B48F3" w:rsidP="002B48F3">
      <w:pPr>
        <w:spacing w:after="0" w:line="240" w:lineRule="auto"/>
        <w:ind w:left="-284" w:right="-3" w:firstLine="851"/>
        <w:jc w:val="both"/>
        <w:rPr>
          <w:rFonts w:ascii="Times New Roman" w:eastAsia="Calibri" w:hAnsi="Times New Roman" w:cs="Times New Roman"/>
          <w:bCs/>
          <w:sz w:val="28"/>
          <w:szCs w:val="28"/>
        </w:rPr>
      </w:pPr>
      <w:r w:rsidRPr="002B48F3">
        <w:rPr>
          <w:rFonts w:ascii="Times New Roman" w:eastAsia="Calibri" w:hAnsi="Times New Roman" w:cs="Times New Roman"/>
          <w:sz w:val="28"/>
          <w:szCs w:val="28"/>
        </w:rPr>
        <w:t xml:space="preserve">4.9. Право использования герба Маршанского сельсовета исключительно принадлежит Совету депутатов </w:t>
      </w:r>
      <w:r w:rsidRPr="002B48F3">
        <w:rPr>
          <w:rFonts w:ascii="Times New Roman" w:eastAsia="Calibri" w:hAnsi="Times New Roman" w:cs="Times New Roman"/>
          <w:sz w:val="28"/>
          <w:szCs w:val="28"/>
        </w:rPr>
        <w:t>и администрации</w:t>
      </w:r>
      <w:r w:rsidRPr="002B48F3">
        <w:rPr>
          <w:rFonts w:ascii="Times New Roman" w:eastAsia="Calibri" w:hAnsi="Times New Roman" w:cs="Times New Roman"/>
          <w:sz w:val="28"/>
          <w:szCs w:val="28"/>
        </w:rPr>
        <w:t xml:space="preserve"> Маршанского сельсовета</w:t>
      </w:r>
      <w:r w:rsidRPr="002B48F3">
        <w:rPr>
          <w:rFonts w:ascii="Times New Roman" w:eastAsia="Calibri" w:hAnsi="Times New Roman" w:cs="Times New Roman"/>
          <w:bCs/>
          <w:sz w:val="28"/>
          <w:szCs w:val="28"/>
        </w:rPr>
        <w:t>.</w:t>
      </w:r>
    </w:p>
    <w:p w:rsidR="002B48F3" w:rsidRPr="002B48F3" w:rsidRDefault="002B48F3" w:rsidP="002B48F3">
      <w:pPr>
        <w:spacing w:after="0" w:line="240" w:lineRule="auto"/>
        <w:ind w:left="-284" w:right="-3" w:firstLine="851"/>
        <w:jc w:val="both"/>
        <w:rPr>
          <w:rFonts w:ascii="Times New Roman" w:eastAsia="Calibri" w:hAnsi="Times New Roman" w:cs="Times New Roman"/>
          <w:sz w:val="28"/>
          <w:szCs w:val="28"/>
        </w:rPr>
      </w:pPr>
      <w:r w:rsidRPr="002B48F3">
        <w:rPr>
          <w:rFonts w:ascii="Times New Roman" w:eastAsia="Calibri" w:hAnsi="Times New Roman" w:cs="Times New Roman"/>
          <w:sz w:val="28"/>
          <w:szCs w:val="28"/>
        </w:rPr>
        <w:lastRenderedPageBreak/>
        <w:t xml:space="preserve"> Использование изображения герба Маршанского сельсовета</w:t>
      </w:r>
      <w:r w:rsidRPr="002B48F3">
        <w:rPr>
          <w:rFonts w:ascii="Times New Roman" w:eastAsia="Calibri" w:hAnsi="Times New Roman" w:cs="Times New Roman"/>
          <w:bCs/>
          <w:sz w:val="28"/>
          <w:szCs w:val="28"/>
        </w:rPr>
        <w:t>, в том числе в коммерческих целях,</w:t>
      </w:r>
      <w:r w:rsidRPr="002B48F3">
        <w:rPr>
          <w:rFonts w:ascii="Times New Roman" w:eastAsia="Calibri" w:hAnsi="Times New Roman" w:cs="Times New Roman"/>
          <w:sz w:val="28"/>
          <w:szCs w:val="28"/>
        </w:rPr>
        <w:t xml:space="preserve"> может осуществляться только при наличии согласования с администрацией Маршанского сельсовета.</w:t>
      </w:r>
    </w:p>
    <w:p w:rsidR="002B48F3" w:rsidRPr="002B48F3" w:rsidRDefault="002B48F3" w:rsidP="002B48F3">
      <w:pPr>
        <w:spacing w:after="0" w:line="240" w:lineRule="auto"/>
        <w:ind w:left="-284" w:right="-3" w:firstLine="851"/>
        <w:jc w:val="both"/>
        <w:rPr>
          <w:rFonts w:ascii="Times New Roman" w:eastAsia="Calibri" w:hAnsi="Times New Roman" w:cs="Times New Roman"/>
          <w:bCs/>
          <w:sz w:val="28"/>
          <w:szCs w:val="28"/>
        </w:rPr>
      </w:pPr>
      <w:r w:rsidRPr="002B48F3">
        <w:rPr>
          <w:rFonts w:ascii="Times New Roman" w:eastAsia="Calibri" w:hAnsi="Times New Roman" w:cs="Times New Roman"/>
          <w:sz w:val="28"/>
          <w:szCs w:val="28"/>
        </w:rPr>
        <w:t xml:space="preserve">4.10. Герб Маршанского сельсовета </w:t>
      </w:r>
      <w:r w:rsidRPr="002B48F3">
        <w:rPr>
          <w:rFonts w:ascii="Times New Roman" w:eastAsia="Calibri" w:hAnsi="Times New Roman" w:cs="Times New Roman"/>
          <w:bCs/>
          <w:sz w:val="28"/>
          <w:szCs w:val="28"/>
        </w:rPr>
        <w:t>с момента утверждения его</w:t>
      </w:r>
      <w:r w:rsidRPr="002B48F3">
        <w:rPr>
          <w:rFonts w:ascii="Times New Roman" w:eastAsia="Calibri" w:hAnsi="Times New Roman" w:cs="Times New Roman"/>
          <w:sz w:val="28"/>
          <w:szCs w:val="28"/>
        </w:rPr>
        <w:t xml:space="preserve"> </w:t>
      </w:r>
      <w:bookmarkStart w:id="0" w:name="_GoBack"/>
      <w:bookmarkEnd w:id="0"/>
      <w:r w:rsidRPr="002B48F3">
        <w:rPr>
          <w:rFonts w:ascii="Times New Roman" w:eastAsia="Calibri" w:hAnsi="Times New Roman" w:cs="Times New Roman"/>
          <w:bCs/>
          <w:sz w:val="28"/>
          <w:szCs w:val="28"/>
        </w:rPr>
        <w:t xml:space="preserve">Советом </w:t>
      </w:r>
      <w:r w:rsidRPr="002B48F3">
        <w:rPr>
          <w:rFonts w:ascii="Times New Roman" w:eastAsia="Calibri" w:hAnsi="Times New Roman" w:cs="Times New Roman"/>
          <w:sz w:val="28"/>
          <w:szCs w:val="28"/>
        </w:rPr>
        <w:t>депутатов</w:t>
      </w:r>
      <w:r w:rsidRPr="002B48F3">
        <w:rPr>
          <w:rFonts w:ascii="Times New Roman" w:eastAsia="Calibri" w:hAnsi="Times New Roman" w:cs="Times New Roman"/>
          <w:sz w:val="28"/>
          <w:szCs w:val="28"/>
        </w:rPr>
        <w:t xml:space="preserve"> </w:t>
      </w:r>
      <w:r w:rsidRPr="002B48F3">
        <w:rPr>
          <w:rFonts w:ascii="Times New Roman" w:eastAsia="Calibri" w:hAnsi="Times New Roman" w:cs="Times New Roman"/>
          <w:bCs/>
          <w:sz w:val="28"/>
          <w:szCs w:val="28"/>
        </w:rPr>
        <w:t>согласно Закону Российской Федерации от 9 июля 1993 г. № 5351-1 «Об авторском праве и смежных правах</w:t>
      </w:r>
      <w:proofErr w:type="gramStart"/>
      <w:r w:rsidRPr="002B48F3">
        <w:rPr>
          <w:rFonts w:ascii="Times New Roman" w:eastAsia="Calibri" w:hAnsi="Times New Roman" w:cs="Times New Roman"/>
          <w:bCs/>
          <w:sz w:val="28"/>
          <w:szCs w:val="28"/>
        </w:rPr>
        <w:t>»</w:t>
      </w:r>
      <w:proofErr w:type="gramEnd"/>
      <w:r w:rsidRPr="002B48F3">
        <w:rPr>
          <w:rFonts w:ascii="Times New Roman" w:eastAsia="Calibri" w:hAnsi="Times New Roman" w:cs="Times New Roman"/>
          <w:bCs/>
          <w:sz w:val="28"/>
          <w:szCs w:val="28"/>
        </w:rPr>
        <w:t xml:space="preserve"> авторским правом не охраняется.</w:t>
      </w:r>
    </w:p>
    <w:p w:rsidR="002B48F3" w:rsidRPr="002B48F3" w:rsidRDefault="002B48F3" w:rsidP="002B48F3">
      <w:pPr>
        <w:spacing w:after="0" w:line="240" w:lineRule="auto"/>
        <w:ind w:left="-284" w:right="-3" w:firstLine="284"/>
        <w:jc w:val="both"/>
        <w:rPr>
          <w:rFonts w:ascii="Times New Roman" w:eastAsia="Calibri" w:hAnsi="Times New Roman" w:cs="Times New Roman"/>
          <w:sz w:val="28"/>
          <w:szCs w:val="28"/>
        </w:rPr>
      </w:pPr>
      <w:r w:rsidRPr="002B48F3">
        <w:rPr>
          <w:rFonts w:ascii="Times New Roman" w:eastAsia="Calibri" w:hAnsi="Times New Roman" w:cs="Times New Roman"/>
          <w:sz w:val="28"/>
          <w:szCs w:val="28"/>
        </w:rPr>
        <w:t xml:space="preserve">       4.11. Порядок изготовления, использования, хранения и уничтожения бланков, печатей и иных носителей изображения герба Маршанского сельсовета устанавливается главой Маршанского сельсовета.</w:t>
      </w:r>
    </w:p>
    <w:p w:rsidR="002B48F3" w:rsidRPr="002B48F3" w:rsidRDefault="002B48F3" w:rsidP="002B48F3">
      <w:pPr>
        <w:spacing w:after="0" w:line="240" w:lineRule="auto"/>
        <w:ind w:left="-284" w:right="-3" w:firstLine="284"/>
        <w:jc w:val="both"/>
        <w:rPr>
          <w:rFonts w:ascii="Times New Roman" w:eastAsia="Calibri" w:hAnsi="Times New Roman" w:cs="Times New Roman"/>
          <w:sz w:val="28"/>
          <w:szCs w:val="28"/>
        </w:rPr>
      </w:pPr>
    </w:p>
    <w:p w:rsidR="002B48F3" w:rsidRPr="002B48F3" w:rsidRDefault="002B48F3" w:rsidP="002B48F3">
      <w:pPr>
        <w:spacing w:after="0" w:line="240" w:lineRule="auto"/>
        <w:ind w:left="-851" w:right="-3" w:firstLine="851"/>
        <w:jc w:val="center"/>
        <w:rPr>
          <w:rFonts w:ascii="Times New Roman" w:eastAsia="Calibri" w:hAnsi="Times New Roman" w:cs="Times New Roman"/>
          <w:b/>
          <w:sz w:val="28"/>
          <w:szCs w:val="28"/>
        </w:rPr>
      </w:pPr>
      <w:r w:rsidRPr="002B48F3">
        <w:rPr>
          <w:rFonts w:ascii="Times New Roman" w:eastAsia="Calibri" w:hAnsi="Times New Roman" w:cs="Times New Roman"/>
          <w:b/>
          <w:sz w:val="28"/>
          <w:szCs w:val="28"/>
        </w:rPr>
        <w:t>5. Ответственность за нарушение настоящего Положения</w:t>
      </w:r>
    </w:p>
    <w:p w:rsidR="002B48F3" w:rsidRPr="002B48F3" w:rsidRDefault="002B48F3" w:rsidP="002B48F3">
      <w:pPr>
        <w:spacing w:after="0" w:line="240" w:lineRule="auto"/>
        <w:ind w:left="-851" w:right="-3" w:firstLine="851"/>
        <w:jc w:val="center"/>
        <w:rPr>
          <w:rFonts w:ascii="Times New Roman" w:eastAsia="Calibri" w:hAnsi="Times New Roman" w:cs="Times New Roman"/>
          <w:b/>
          <w:sz w:val="28"/>
          <w:szCs w:val="28"/>
        </w:rPr>
      </w:pPr>
    </w:p>
    <w:p w:rsidR="002B48F3" w:rsidRPr="002B48F3" w:rsidRDefault="002B48F3" w:rsidP="002B48F3">
      <w:pPr>
        <w:spacing w:after="0" w:line="240" w:lineRule="auto"/>
        <w:ind w:left="-284" w:right="-3" w:firstLine="851"/>
        <w:jc w:val="both"/>
        <w:rPr>
          <w:rFonts w:ascii="Times New Roman" w:eastAsia="Calibri" w:hAnsi="Times New Roman" w:cs="Times New Roman"/>
          <w:sz w:val="28"/>
          <w:szCs w:val="28"/>
        </w:rPr>
      </w:pPr>
      <w:r w:rsidRPr="002B48F3">
        <w:rPr>
          <w:rFonts w:ascii="Times New Roman" w:eastAsia="Calibri" w:hAnsi="Times New Roman" w:cs="Times New Roman"/>
          <w:sz w:val="28"/>
          <w:szCs w:val="28"/>
        </w:rPr>
        <w:t>5.1. В случае употребления герба Маршанского сельсовета в противоречии с настоящим Положением ответственность несет сторона, допустившая нарушение. В случае искажения изображения герба предприятие, учреждение, по чьей вине допущено искажение, лишается права его дальнейшего использования.</w:t>
      </w:r>
    </w:p>
    <w:p w:rsidR="002B48F3" w:rsidRPr="002B48F3" w:rsidRDefault="002B48F3" w:rsidP="002B48F3">
      <w:pPr>
        <w:numPr>
          <w:ilvl w:val="1"/>
          <w:numId w:val="3"/>
        </w:numPr>
        <w:suppressAutoHyphens/>
        <w:spacing w:after="200" w:line="276" w:lineRule="auto"/>
        <w:ind w:left="-284" w:right="-3" w:firstLine="851"/>
        <w:jc w:val="both"/>
        <w:rPr>
          <w:rFonts w:ascii="Times New Roman" w:eastAsia="Calibri" w:hAnsi="Times New Roman" w:cs="Times New Roman"/>
          <w:sz w:val="28"/>
          <w:szCs w:val="28"/>
        </w:rPr>
      </w:pPr>
      <w:r w:rsidRPr="002B48F3">
        <w:rPr>
          <w:rFonts w:ascii="Times New Roman" w:eastAsia="Calibri" w:hAnsi="Times New Roman" w:cs="Times New Roman"/>
          <w:sz w:val="28"/>
          <w:szCs w:val="28"/>
        </w:rPr>
        <w:t>Надругательство над гербом Маршанского сельсовета, а также нарушение настоящего Положения, влечет ответственность в соответствии с действующим законодательством Российской Федерации и Новосибирской области.</w:t>
      </w:r>
    </w:p>
    <w:p w:rsidR="002B48F3" w:rsidRPr="002B48F3" w:rsidRDefault="002B48F3" w:rsidP="002B48F3">
      <w:pPr>
        <w:spacing w:after="0" w:line="240" w:lineRule="auto"/>
        <w:ind w:left="-851" w:right="-3" w:firstLine="851"/>
        <w:jc w:val="center"/>
        <w:rPr>
          <w:rFonts w:ascii="Times New Roman" w:eastAsia="Calibri" w:hAnsi="Times New Roman" w:cs="Times New Roman"/>
          <w:b/>
          <w:sz w:val="28"/>
          <w:szCs w:val="28"/>
        </w:rPr>
      </w:pPr>
    </w:p>
    <w:p w:rsidR="002B48F3" w:rsidRPr="002B48F3" w:rsidRDefault="002B48F3" w:rsidP="002B48F3">
      <w:pPr>
        <w:spacing w:after="0" w:line="240" w:lineRule="auto"/>
        <w:ind w:left="-851" w:right="-3" w:firstLine="851"/>
        <w:jc w:val="center"/>
        <w:rPr>
          <w:rFonts w:ascii="Times New Roman" w:eastAsia="Calibri" w:hAnsi="Times New Roman" w:cs="Times New Roman"/>
          <w:b/>
          <w:sz w:val="28"/>
          <w:szCs w:val="28"/>
        </w:rPr>
      </w:pPr>
      <w:r w:rsidRPr="002B48F3">
        <w:rPr>
          <w:rFonts w:ascii="Times New Roman" w:eastAsia="Calibri" w:hAnsi="Times New Roman" w:cs="Times New Roman"/>
          <w:b/>
          <w:sz w:val="28"/>
          <w:szCs w:val="28"/>
        </w:rPr>
        <w:t>6. Заключительные положения</w:t>
      </w:r>
    </w:p>
    <w:p w:rsidR="002B48F3" w:rsidRPr="002B48F3" w:rsidRDefault="002B48F3" w:rsidP="002B48F3">
      <w:pPr>
        <w:spacing w:after="0" w:line="240" w:lineRule="auto"/>
        <w:ind w:left="-851" w:right="-3" w:firstLine="851"/>
        <w:jc w:val="both"/>
        <w:rPr>
          <w:rFonts w:ascii="Times New Roman" w:eastAsia="Calibri" w:hAnsi="Times New Roman" w:cs="Times New Roman"/>
          <w:sz w:val="28"/>
          <w:szCs w:val="28"/>
        </w:rPr>
      </w:pPr>
    </w:p>
    <w:p w:rsidR="002B48F3" w:rsidRPr="002B48F3" w:rsidRDefault="002B48F3" w:rsidP="002B48F3">
      <w:pPr>
        <w:spacing w:after="0" w:line="240" w:lineRule="auto"/>
        <w:ind w:left="-284" w:right="-3" w:firstLine="851"/>
        <w:jc w:val="both"/>
        <w:rPr>
          <w:rFonts w:ascii="Times New Roman" w:eastAsia="Calibri" w:hAnsi="Times New Roman" w:cs="Times New Roman"/>
          <w:bCs/>
          <w:sz w:val="28"/>
          <w:szCs w:val="28"/>
        </w:rPr>
      </w:pPr>
      <w:r w:rsidRPr="002B48F3">
        <w:rPr>
          <w:rFonts w:ascii="Times New Roman" w:eastAsia="Calibri" w:hAnsi="Times New Roman" w:cs="Times New Roman"/>
          <w:sz w:val="28"/>
          <w:szCs w:val="28"/>
        </w:rPr>
        <w:t>6.1. Контроль за исполнением требований настоящего Положения возлагается на администрацию Маршанского сельсовета</w:t>
      </w:r>
      <w:r w:rsidRPr="002B48F3">
        <w:rPr>
          <w:rFonts w:ascii="Times New Roman" w:eastAsia="Calibri" w:hAnsi="Times New Roman" w:cs="Times New Roman"/>
          <w:bCs/>
          <w:sz w:val="28"/>
          <w:szCs w:val="28"/>
        </w:rPr>
        <w:t>.</w:t>
      </w:r>
    </w:p>
    <w:p w:rsidR="002B48F3" w:rsidRPr="002B48F3" w:rsidRDefault="002B48F3" w:rsidP="002B48F3">
      <w:pPr>
        <w:spacing w:after="200" w:line="240" w:lineRule="auto"/>
        <w:ind w:left="-284" w:right="-3" w:firstLine="851"/>
        <w:jc w:val="both"/>
        <w:rPr>
          <w:rFonts w:ascii="Times New Roman" w:eastAsia="Calibri" w:hAnsi="Times New Roman" w:cs="Times New Roman"/>
          <w:sz w:val="28"/>
          <w:szCs w:val="28"/>
        </w:rPr>
      </w:pPr>
      <w:r w:rsidRPr="002B48F3">
        <w:rPr>
          <w:rFonts w:ascii="Times New Roman" w:eastAsia="Calibri" w:hAnsi="Times New Roman" w:cs="Times New Roman"/>
          <w:sz w:val="28"/>
          <w:szCs w:val="28"/>
        </w:rPr>
        <w:t xml:space="preserve">6.2. Настоящее Положение вступает в силу со дня его официального опубликования. </w:t>
      </w:r>
    </w:p>
    <w:p w:rsidR="002B48F3" w:rsidRPr="002B48F3" w:rsidRDefault="002B48F3" w:rsidP="002B48F3">
      <w:pPr>
        <w:spacing w:after="0" w:line="240" w:lineRule="auto"/>
        <w:ind w:right="-57"/>
        <w:jc w:val="both"/>
        <w:rPr>
          <w:rFonts w:ascii="Times New Roman" w:eastAsia="Calibri" w:hAnsi="Times New Roman" w:cs="Times New Roman"/>
          <w:sz w:val="24"/>
          <w:szCs w:val="24"/>
          <w:lang w:eastAsia="ru-RU"/>
        </w:rPr>
      </w:pPr>
    </w:p>
    <w:p w:rsidR="00EB3B91" w:rsidRDefault="00EB3B91"/>
    <w:sectPr w:rsidR="00EB3B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4"/>
      <w:numFmt w:val="bullet"/>
      <w:lvlText w:val="-"/>
      <w:lvlJc w:val="left"/>
      <w:pPr>
        <w:tabs>
          <w:tab w:val="num" w:pos="928"/>
        </w:tabs>
        <w:ind w:left="928" w:hanging="360"/>
      </w:pPr>
      <w:rPr>
        <w:rFonts w:ascii="OpenSymbol" w:hAnsi="OpenSymbol"/>
      </w:rPr>
    </w:lvl>
  </w:abstractNum>
  <w:abstractNum w:abstractNumId="1" w15:restartNumberingAfterBreak="0">
    <w:nsid w:val="00000003"/>
    <w:multiLevelType w:val="multilevel"/>
    <w:tmpl w:val="00000003"/>
    <w:name w:val="WW8Num3"/>
    <w:lvl w:ilvl="0">
      <w:start w:val="3"/>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4"/>
    <w:multiLevelType w:val="multilevel"/>
    <w:tmpl w:val="00000004"/>
    <w:name w:val="WW8Num4"/>
    <w:lvl w:ilvl="0">
      <w:start w:val="5"/>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CAD"/>
    <w:rsid w:val="002B48F3"/>
    <w:rsid w:val="00695CAD"/>
    <w:rsid w:val="00EB3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17BD37C-FC59-4D25-AE60-02F1218B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1856</Words>
  <Characters>10584</Characters>
  <Application>Microsoft Office Word</Application>
  <DocSecurity>0</DocSecurity>
  <Lines>88</Lines>
  <Paragraphs>24</Paragraphs>
  <ScaleCrop>false</ScaleCrop>
  <Company>SPecialiST RePack</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USR080424</dc:creator>
  <cp:keywords/>
  <dc:description/>
  <cp:lastModifiedBy>USR080424</cp:lastModifiedBy>
  <cp:revision>2</cp:revision>
  <dcterms:created xsi:type="dcterms:W3CDTF">2024-10-14T07:54:00Z</dcterms:created>
  <dcterms:modified xsi:type="dcterms:W3CDTF">2024-10-14T07:55:00Z</dcterms:modified>
</cp:coreProperties>
</file>